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9BFAD" w14:textId="77777777" w:rsidR="007D095B" w:rsidRPr="00166128" w:rsidRDefault="007D095B" w:rsidP="007D095B">
      <w:pPr>
        <w:shd w:val="clear" w:color="auto" w:fill="E7E6E6"/>
        <w:jc w:val="center"/>
        <w:rPr>
          <w:sz w:val="28"/>
          <w:szCs w:val="28"/>
        </w:rPr>
      </w:pPr>
      <w:r w:rsidRPr="00166128">
        <w:rPr>
          <w:b/>
          <w:sz w:val="28"/>
          <w:szCs w:val="28"/>
        </w:rPr>
        <w:t>FACULTATEA DE DREPT ŞI ŞTIINŢE SOCIALE</w:t>
      </w:r>
    </w:p>
    <w:p w14:paraId="7A9B3021" w14:textId="77777777" w:rsidR="007D095B" w:rsidRPr="00AD3C01" w:rsidRDefault="007D095B" w:rsidP="007D095B">
      <w:pPr>
        <w:jc w:val="both"/>
        <w:rPr>
          <w:sz w:val="24"/>
          <w:szCs w:val="24"/>
        </w:rPr>
      </w:pPr>
    </w:p>
    <w:p w14:paraId="2E924B7D" w14:textId="77777777" w:rsidR="007D095B" w:rsidRPr="00AD3C01" w:rsidRDefault="007D095B" w:rsidP="007D095B">
      <w:pPr>
        <w:jc w:val="center"/>
        <w:rPr>
          <w:b/>
          <w:i/>
          <w:sz w:val="24"/>
          <w:szCs w:val="24"/>
        </w:rPr>
      </w:pPr>
      <w:bookmarkStart w:id="0" w:name="_Hlk90364779"/>
      <w:r w:rsidRPr="00AD3C01">
        <w:rPr>
          <w:b/>
          <w:i/>
          <w:sz w:val="24"/>
          <w:szCs w:val="24"/>
        </w:rPr>
        <w:t>DEPARTAMENTUL DE ȘTIINȚE JURIDICE ȘI ADMINISTRATIVE</w:t>
      </w:r>
    </w:p>
    <w:p w14:paraId="56793D6B" w14:textId="77777777" w:rsidR="007D095B" w:rsidRPr="00AD3C01" w:rsidRDefault="007D095B" w:rsidP="007D095B">
      <w:pPr>
        <w:jc w:val="center"/>
        <w:rPr>
          <w:b/>
          <w:bCs/>
          <w:sz w:val="24"/>
          <w:szCs w:val="24"/>
        </w:rPr>
      </w:pPr>
      <w:r w:rsidRPr="00AD3C01">
        <w:rPr>
          <w:b/>
          <w:bCs/>
          <w:sz w:val="24"/>
          <w:szCs w:val="24"/>
        </w:rPr>
        <w:t>SPECIALIZAREA ADMINISTRAȚIE PUBLICĂ</w:t>
      </w:r>
    </w:p>
    <w:p w14:paraId="04361D52" w14:textId="77777777" w:rsidR="007D095B" w:rsidRPr="00AD3C01" w:rsidRDefault="007D095B" w:rsidP="007D095B">
      <w:pPr>
        <w:jc w:val="center"/>
        <w:rPr>
          <w:b/>
          <w:bCs/>
          <w:sz w:val="24"/>
          <w:szCs w:val="24"/>
        </w:rPr>
      </w:pPr>
      <w:r w:rsidRPr="00AD3C01">
        <w:rPr>
          <w:b/>
          <w:bCs/>
          <w:sz w:val="24"/>
          <w:szCs w:val="24"/>
        </w:rPr>
        <w:t>CUNOȘTIINȚE FUNDAMENTALE ȘI DE SPECIALITATE</w:t>
      </w:r>
    </w:p>
    <w:p w14:paraId="2B0F9866" w14:textId="77777777" w:rsidR="007D095B" w:rsidRPr="00AD3C01" w:rsidRDefault="007D095B" w:rsidP="007D095B">
      <w:pPr>
        <w:numPr>
          <w:ilvl w:val="2"/>
          <w:numId w:val="87"/>
        </w:numPr>
        <w:ind w:left="0" w:firstLine="0"/>
        <w:contextualSpacing/>
        <w:jc w:val="center"/>
        <w:rPr>
          <w:b/>
          <w:bCs/>
          <w:sz w:val="24"/>
          <w:szCs w:val="24"/>
        </w:rPr>
      </w:pPr>
      <w:r w:rsidRPr="00AD3C01">
        <w:rPr>
          <w:b/>
          <w:bCs/>
          <w:sz w:val="24"/>
          <w:szCs w:val="24"/>
        </w:rPr>
        <w:t>EXAMEN ORAL –</w:t>
      </w:r>
    </w:p>
    <w:p w14:paraId="10565115" w14:textId="77777777" w:rsidR="007D095B" w:rsidRPr="00AD3C01" w:rsidRDefault="007D095B" w:rsidP="007D095B">
      <w:pPr>
        <w:contextualSpacing/>
        <w:rPr>
          <w:b/>
          <w:bCs/>
          <w:sz w:val="24"/>
          <w:szCs w:val="24"/>
        </w:rPr>
      </w:pPr>
    </w:p>
    <w:p w14:paraId="5A7145CE" w14:textId="77777777" w:rsidR="007D095B" w:rsidRPr="00AD3C01" w:rsidRDefault="007D095B" w:rsidP="007D095B">
      <w:pPr>
        <w:widowControl/>
        <w:rPr>
          <w:rFonts w:eastAsia="Calibri"/>
          <w:sz w:val="24"/>
          <w:szCs w:val="24"/>
          <w:lang w:eastAsia="en-US"/>
        </w:rPr>
      </w:pPr>
      <w:r w:rsidRPr="00AD3C01">
        <w:rPr>
          <w:rFonts w:eastAsia="Calibri"/>
          <w:b/>
          <w:bCs/>
          <w:sz w:val="24"/>
          <w:szCs w:val="24"/>
          <w:lang w:eastAsia="en-US"/>
        </w:rPr>
        <w:t>Disciplina: DREPT ADMINISTRATIV</w:t>
      </w:r>
      <w:r w:rsidRPr="00AD3C01">
        <w:rPr>
          <w:rFonts w:eastAsia="Calibri"/>
          <w:sz w:val="24"/>
          <w:szCs w:val="24"/>
          <w:lang w:eastAsia="en-US"/>
        </w:rPr>
        <w:t xml:space="preserve">, </w:t>
      </w:r>
      <w:r w:rsidRPr="00AD3C01">
        <w:rPr>
          <w:rFonts w:eastAsia="Calibri"/>
          <w:b/>
          <w:bCs/>
          <w:sz w:val="24"/>
          <w:szCs w:val="24"/>
          <w:lang w:eastAsia="en-US"/>
        </w:rPr>
        <w:t xml:space="preserve">CONTENCIOS ADMINISTRATIV </w:t>
      </w:r>
    </w:p>
    <w:p w14:paraId="468FCBFF" w14:textId="77777777" w:rsidR="007D095B" w:rsidRPr="00AD3C01" w:rsidRDefault="007D095B" w:rsidP="007D095B">
      <w:pPr>
        <w:widowControl/>
        <w:rPr>
          <w:rFonts w:eastAsia="Calibri"/>
          <w:b/>
          <w:bCs/>
          <w:sz w:val="24"/>
          <w:szCs w:val="24"/>
          <w:lang w:eastAsia="en-US"/>
        </w:rPr>
      </w:pPr>
      <w:r w:rsidRPr="00AD3C01">
        <w:rPr>
          <w:rFonts w:eastAsia="Calibri"/>
          <w:b/>
          <w:bCs/>
          <w:sz w:val="24"/>
          <w:szCs w:val="24"/>
          <w:lang w:eastAsia="en-US"/>
        </w:rPr>
        <w:t xml:space="preserve">Tematica: </w:t>
      </w:r>
    </w:p>
    <w:p w14:paraId="1591DF83" w14:textId="77777777" w:rsidR="007D095B" w:rsidRPr="00AD3C01" w:rsidRDefault="007D095B" w:rsidP="007D095B">
      <w:pPr>
        <w:widowControl/>
        <w:numPr>
          <w:ilvl w:val="0"/>
          <w:numId w:val="88"/>
        </w:numPr>
        <w:spacing w:after="28"/>
        <w:jc w:val="both"/>
        <w:rPr>
          <w:rFonts w:eastAsia="Calibri"/>
          <w:sz w:val="24"/>
          <w:szCs w:val="24"/>
          <w:lang w:eastAsia="en-US"/>
        </w:rPr>
      </w:pPr>
      <w:r w:rsidRPr="00AD3C01">
        <w:rPr>
          <w:rFonts w:eastAsia="Calibri"/>
          <w:sz w:val="24"/>
          <w:szCs w:val="24"/>
          <w:lang w:eastAsia="en-US"/>
        </w:rPr>
        <w:t xml:space="preserve">Principiile generale aplicabile </w:t>
      </w:r>
      <w:proofErr w:type="spellStart"/>
      <w:r w:rsidRPr="00AD3C01">
        <w:rPr>
          <w:rFonts w:eastAsia="Calibri"/>
          <w:sz w:val="24"/>
          <w:szCs w:val="24"/>
          <w:lang w:eastAsia="en-US"/>
        </w:rPr>
        <w:t>administraţiei</w:t>
      </w:r>
      <w:proofErr w:type="spellEnd"/>
      <w:r w:rsidRPr="00AD3C01">
        <w:rPr>
          <w:rFonts w:eastAsia="Calibri"/>
          <w:sz w:val="24"/>
          <w:szCs w:val="24"/>
          <w:lang w:eastAsia="en-US"/>
        </w:rPr>
        <w:t xml:space="preserve"> publice</w:t>
      </w:r>
    </w:p>
    <w:p w14:paraId="18387152" w14:textId="77777777" w:rsidR="007D095B" w:rsidRPr="00AD3C01" w:rsidRDefault="007D095B" w:rsidP="007D095B">
      <w:pPr>
        <w:widowControl/>
        <w:numPr>
          <w:ilvl w:val="0"/>
          <w:numId w:val="88"/>
        </w:numPr>
        <w:spacing w:after="28"/>
        <w:jc w:val="both"/>
        <w:rPr>
          <w:rFonts w:eastAsia="Calibri"/>
          <w:sz w:val="24"/>
          <w:szCs w:val="24"/>
          <w:lang w:eastAsia="en-US"/>
        </w:rPr>
      </w:pPr>
      <w:r w:rsidRPr="00AD3C01">
        <w:rPr>
          <w:rFonts w:eastAsia="Calibri"/>
          <w:sz w:val="24"/>
          <w:szCs w:val="24"/>
          <w:lang w:eastAsia="en-US"/>
        </w:rPr>
        <w:t>Administrația publică centrală: funcționarea Guvernului</w:t>
      </w:r>
    </w:p>
    <w:p w14:paraId="48600A44" w14:textId="77777777" w:rsidR="007D095B" w:rsidRPr="00AD3C01" w:rsidRDefault="007D095B" w:rsidP="007D095B">
      <w:pPr>
        <w:widowControl/>
        <w:numPr>
          <w:ilvl w:val="0"/>
          <w:numId w:val="88"/>
        </w:numPr>
        <w:spacing w:after="28"/>
        <w:jc w:val="both"/>
        <w:rPr>
          <w:rFonts w:eastAsia="Calibri"/>
          <w:sz w:val="24"/>
          <w:szCs w:val="24"/>
          <w:lang w:eastAsia="en-US"/>
        </w:rPr>
      </w:pPr>
      <w:r w:rsidRPr="00AD3C01">
        <w:rPr>
          <w:rFonts w:eastAsia="Calibri"/>
          <w:sz w:val="24"/>
          <w:szCs w:val="24"/>
          <w:lang w:eastAsia="en-US"/>
        </w:rPr>
        <w:t>Principiile specifice aplicabile administrației publice locale</w:t>
      </w:r>
    </w:p>
    <w:p w14:paraId="2776A460" w14:textId="77777777" w:rsidR="007D095B" w:rsidRPr="00AD3C01" w:rsidRDefault="007D095B" w:rsidP="007D095B">
      <w:pPr>
        <w:widowControl/>
        <w:numPr>
          <w:ilvl w:val="0"/>
          <w:numId w:val="88"/>
        </w:numPr>
        <w:spacing w:after="28"/>
        <w:jc w:val="both"/>
        <w:rPr>
          <w:rFonts w:eastAsia="Calibri"/>
          <w:sz w:val="24"/>
          <w:szCs w:val="24"/>
          <w:lang w:eastAsia="en-US"/>
        </w:rPr>
      </w:pPr>
      <w:r w:rsidRPr="00AD3C01">
        <w:rPr>
          <w:rFonts w:eastAsia="Calibri"/>
          <w:sz w:val="24"/>
          <w:szCs w:val="24"/>
          <w:lang w:eastAsia="en-US"/>
        </w:rPr>
        <w:t>Regimul general al autonomiei locale</w:t>
      </w:r>
    </w:p>
    <w:p w14:paraId="0D8CD045" w14:textId="77777777" w:rsidR="007D095B" w:rsidRPr="00AD3C01" w:rsidRDefault="007D095B" w:rsidP="007D095B">
      <w:pPr>
        <w:widowControl/>
        <w:numPr>
          <w:ilvl w:val="0"/>
          <w:numId w:val="88"/>
        </w:numPr>
        <w:spacing w:after="28"/>
        <w:jc w:val="both"/>
        <w:rPr>
          <w:rFonts w:eastAsia="Calibri"/>
          <w:sz w:val="24"/>
          <w:szCs w:val="24"/>
          <w:lang w:eastAsia="en-US"/>
        </w:rPr>
      </w:pPr>
      <w:r w:rsidRPr="00AD3C01">
        <w:rPr>
          <w:rFonts w:eastAsia="Calibri"/>
          <w:sz w:val="24"/>
          <w:szCs w:val="24"/>
          <w:lang w:eastAsia="en-US"/>
        </w:rPr>
        <w:t>Unitățile administrativ-teritoriale în România</w:t>
      </w:r>
    </w:p>
    <w:p w14:paraId="6E1E8EED" w14:textId="77777777" w:rsidR="007D095B" w:rsidRPr="00AD3C01" w:rsidRDefault="007D095B" w:rsidP="007D095B">
      <w:pPr>
        <w:widowControl/>
        <w:numPr>
          <w:ilvl w:val="0"/>
          <w:numId w:val="88"/>
        </w:numPr>
        <w:spacing w:after="28"/>
        <w:jc w:val="both"/>
        <w:rPr>
          <w:rFonts w:eastAsia="Calibri"/>
          <w:sz w:val="24"/>
          <w:szCs w:val="24"/>
          <w:lang w:eastAsia="en-US"/>
        </w:rPr>
      </w:pPr>
      <w:bookmarkStart w:id="1" w:name="_Hlk89952049"/>
      <w:r w:rsidRPr="00AD3C01">
        <w:rPr>
          <w:rFonts w:eastAsia="Calibri"/>
          <w:sz w:val="24"/>
          <w:szCs w:val="24"/>
          <w:lang w:eastAsia="en-US"/>
        </w:rPr>
        <w:t>Autoritățile administrației publice locale: Consiliul local (organizarea consiliului local și dizolvarea consiliului local)</w:t>
      </w:r>
    </w:p>
    <w:bookmarkEnd w:id="1"/>
    <w:p w14:paraId="255E0C37" w14:textId="77777777" w:rsidR="007D095B" w:rsidRPr="00AD3C01" w:rsidRDefault="007D095B" w:rsidP="007D095B">
      <w:pPr>
        <w:widowControl/>
        <w:numPr>
          <w:ilvl w:val="0"/>
          <w:numId w:val="88"/>
        </w:numPr>
        <w:spacing w:after="28"/>
        <w:jc w:val="both"/>
        <w:rPr>
          <w:rFonts w:eastAsia="Calibri"/>
          <w:sz w:val="24"/>
          <w:szCs w:val="24"/>
          <w:lang w:eastAsia="en-US"/>
        </w:rPr>
      </w:pPr>
      <w:r w:rsidRPr="00AD3C01">
        <w:rPr>
          <w:rFonts w:eastAsia="Calibri"/>
          <w:sz w:val="24"/>
          <w:szCs w:val="24"/>
          <w:lang w:eastAsia="en-US"/>
        </w:rPr>
        <w:t>Autoritățile administrației publice locale: Primarul (rolul și atribuțiile primarului; suspendarea și încetarea mandatului primarului)</w:t>
      </w:r>
    </w:p>
    <w:p w14:paraId="24076609" w14:textId="77777777" w:rsidR="007D095B" w:rsidRPr="00AD3C01" w:rsidRDefault="007D095B" w:rsidP="007D095B">
      <w:pPr>
        <w:widowControl/>
        <w:numPr>
          <w:ilvl w:val="0"/>
          <w:numId w:val="88"/>
        </w:numPr>
        <w:spacing w:after="28"/>
        <w:jc w:val="both"/>
        <w:rPr>
          <w:rFonts w:eastAsia="Calibri"/>
          <w:sz w:val="24"/>
          <w:szCs w:val="24"/>
          <w:lang w:eastAsia="en-US"/>
        </w:rPr>
      </w:pPr>
      <w:r w:rsidRPr="00AD3C01">
        <w:rPr>
          <w:rFonts w:eastAsia="Calibri"/>
          <w:sz w:val="24"/>
          <w:szCs w:val="24"/>
          <w:lang w:eastAsia="en-US"/>
        </w:rPr>
        <w:t>Drepturi și îndatoriri ale prefecților</w:t>
      </w:r>
    </w:p>
    <w:p w14:paraId="4AE228C2" w14:textId="77777777" w:rsidR="007D095B" w:rsidRPr="00AD3C01" w:rsidRDefault="007D095B" w:rsidP="007D095B">
      <w:pPr>
        <w:widowControl/>
        <w:numPr>
          <w:ilvl w:val="0"/>
          <w:numId w:val="88"/>
        </w:numPr>
        <w:spacing w:after="28"/>
        <w:jc w:val="both"/>
        <w:rPr>
          <w:rFonts w:eastAsia="Calibri"/>
          <w:sz w:val="24"/>
          <w:szCs w:val="24"/>
          <w:lang w:eastAsia="en-US"/>
        </w:rPr>
      </w:pPr>
      <w:r w:rsidRPr="00AD3C01">
        <w:rPr>
          <w:rFonts w:eastAsia="Calibri"/>
          <w:sz w:val="24"/>
          <w:szCs w:val="24"/>
          <w:lang w:eastAsia="en-US"/>
        </w:rPr>
        <w:t>Drepturile și îndatoririle funcționarilor publici</w:t>
      </w:r>
    </w:p>
    <w:p w14:paraId="61426ADF" w14:textId="77777777" w:rsidR="007D095B" w:rsidRPr="00AD3C01" w:rsidRDefault="007D095B" w:rsidP="007D095B">
      <w:pPr>
        <w:widowControl/>
        <w:numPr>
          <w:ilvl w:val="0"/>
          <w:numId w:val="88"/>
        </w:numPr>
        <w:spacing w:after="28"/>
        <w:jc w:val="both"/>
        <w:rPr>
          <w:rFonts w:eastAsia="Calibri"/>
          <w:sz w:val="24"/>
          <w:szCs w:val="24"/>
          <w:lang w:eastAsia="en-US"/>
        </w:rPr>
      </w:pPr>
      <w:r w:rsidRPr="00AD3C01">
        <w:rPr>
          <w:rFonts w:eastAsia="Calibri"/>
          <w:sz w:val="24"/>
          <w:szCs w:val="24"/>
          <w:lang w:eastAsia="en-US"/>
        </w:rPr>
        <w:t>Formarea și perfecționarea profesională a funcționarilor publici</w:t>
      </w:r>
    </w:p>
    <w:p w14:paraId="4C0AE964" w14:textId="77777777" w:rsidR="007D095B" w:rsidRDefault="007D095B" w:rsidP="007D095B">
      <w:pPr>
        <w:widowControl/>
        <w:numPr>
          <w:ilvl w:val="0"/>
          <w:numId w:val="88"/>
        </w:numPr>
        <w:spacing w:after="28"/>
        <w:jc w:val="both"/>
        <w:rPr>
          <w:rFonts w:eastAsia="Calibri"/>
          <w:sz w:val="24"/>
          <w:szCs w:val="24"/>
          <w:lang w:eastAsia="en-US"/>
        </w:rPr>
      </w:pPr>
      <w:r w:rsidRPr="00AD3C01">
        <w:rPr>
          <w:rFonts w:eastAsia="Calibri"/>
          <w:sz w:val="24"/>
          <w:szCs w:val="24"/>
          <w:lang w:eastAsia="en-US"/>
        </w:rPr>
        <w:t>Sancțiunile disciplinare și răspunderea funcționarilor publici</w:t>
      </w:r>
    </w:p>
    <w:p w14:paraId="59A88F3F" w14:textId="77777777" w:rsidR="007D095B" w:rsidRPr="00AD3C01" w:rsidRDefault="007D095B" w:rsidP="007D095B">
      <w:pPr>
        <w:widowControl/>
        <w:numPr>
          <w:ilvl w:val="0"/>
          <w:numId w:val="88"/>
        </w:numPr>
        <w:spacing w:after="2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Sancțiunile </w:t>
      </w:r>
      <w:proofErr w:type="spellStart"/>
      <w:r>
        <w:rPr>
          <w:rFonts w:eastAsia="Calibri"/>
          <w:sz w:val="24"/>
          <w:szCs w:val="24"/>
          <w:lang w:eastAsia="en-US"/>
        </w:rPr>
        <w:t>cotravenționale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14:paraId="328C4FA2" w14:textId="77777777" w:rsidR="007D095B" w:rsidRPr="00AD3C01" w:rsidRDefault="007D095B" w:rsidP="007D095B">
      <w:pPr>
        <w:widowControl/>
        <w:rPr>
          <w:rFonts w:eastAsia="Calibri"/>
          <w:b/>
          <w:bCs/>
          <w:sz w:val="24"/>
          <w:szCs w:val="24"/>
          <w:lang w:eastAsia="en-US"/>
        </w:rPr>
      </w:pPr>
      <w:r w:rsidRPr="00AD3C01">
        <w:rPr>
          <w:rFonts w:eastAsia="Calibri"/>
          <w:b/>
          <w:bCs/>
          <w:sz w:val="24"/>
          <w:szCs w:val="24"/>
          <w:lang w:eastAsia="en-US"/>
        </w:rPr>
        <w:t xml:space="preserve">Bibliografie minimală: </w:t>
      </w:r>
    </w:p>
    <w:p w14:paraId="4BD7DB55" w14:textId="77777777" w:rsidR="007D095B" w:rsidRPr="00B62063" w:rsidRDefault="007D095B" w:rsidP="007D095B">
      <w:pPr>
        <w:widowControl/>
        <w:numPr>
          <w:ilvl w:val="0"/>
          <w:numId w:val="89"/>
        </w:numPr>
        <w:rPr>
          <w:rFonts w:eastAsia="Calibri"/>
          <w:b/>
          <w:bCs/>
          <w:sz w:val="24"/>
          <w:szCs w:val="24"/>
          <w:lang w:eastAsia="en-US"/>
        </w:rPr>
      </w:pPr>
      <w:r w:rsidRPr="00B62063">
        <w:rPr>
          <w:rFonts w:eastAsia="Calibri"/>
          <w:sz w:val="24"/>
          <w:szCs w:val="24"/>
          <w:lang w:eastAsia="en-US"/>
        </w:rPr>
        <w:t>Codul Administrativ</w:t>
      </w:r>
    </w:p>
    <w:p w14:paraId="330631C8" w14:textId="77777777" w:rsidR="007D095B" w:rsidRPr="00B62063" w:rsidRDefault="007D095B" w:rsidP="007D095B">
      <w:pPr>
        <w:widowControl/>
        <w:numPr>
          <w:ilvl w:val="0"/>
          <w:numId w:val="89"/>
        </w:num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B62063">
        <w:rPr>
          <w:rFonts w:eastAsia="Calibri"/>
          <w:sz w:val="24"/>
          <w:szCs w:val="24"/>
          <w:lang w:eastAsia="en-US"/>
        </w:rPr>
        <w:t xml:space="preserve">Maria Albu, </w:t>
      </w:r>
      <w:r w:rsidRPr="00B62063">
        <w:rPr>
          <w:rFonts w:eastAsia="Calibri"/>
          <w:i/>
          <w:iCs/>
          <w:sz w:val="24"/>
          <w:szCs w:val="24"/>
          <w:lang w:eastAsia="en-US"/>
        </w:rPr>
        <w:t>Drept administrativ, note de curs</w:t>
      </w:r>
      <w:r w:rsidRPr="00B62063">
        <w:rPr>
          <w:rFonts w:eastAsia="Calibri"/>
          <w:sz w:val="24"/>
          <w:szCs w:val="24"/>
          <w:lang w:eastAsia="en-US"/>
        </w:rPr>
        <w:t xml:space="preserve"> și </w:t>
      </w:r>
      <w:r w:rsidRPr="00B62063">
        <w:rPr>
          <w:rFonts w:eastAsia="Calibri"/>
          <w:i/>
          <w:iCs/>
          <w:sz w:val="24"/>
          <w:szCs w:val="24"/>
          <w:lang w:eastAsia="en-US"/>
        </w:rPr>
        <w:t>Contencios administrativ, note de curs</w:t>
      </w:r>
      <w:r w:rsidRPr="00B62063">
        <w:rPr>
          <w:rFonts w:eastAsia="Calibri"/>
          <w:sz w:val="24"/>
          <w:szCs w:val="24"/>
          <w:lang w:eastAsia="en-US"/>
        </w:rPr>
        <w:t>, suport electronic Biblioteca UAB, 202</w:t>
      </w:r>
      <w:bookmarkStart w:id="2" w:name="_Hlk89953836"/>
      <w:r w:rsidRPr="00B62063">
        <w:rPr>
          <w:rFonts w:eastAsia="Calibri"/>
          <w:sz w:val="24"/>
          <w:szCs w:val="24"/>
          <w:lang w:eastAsia="en-US"/>
        </w:rPr>
        <w:t>4;</w:t>
      </w:r>
    </w:p>
    <w:p w14:paraId="0FB0A0B3" w14:textId="77777777" w:rsidR="007D095B" w:rsidRPr="00B62063" w:rsidRDefault="007D095B" w:rsidP="007D095B">
      <w:pPr>
        <w:widowControl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B62063">
        <w:rPr>
          <w:rFonts w:eastAsia="Calibri"/>
          <w:b/>
          <w:bCs/>
          <w:sz w:val="24"/>
          <w:szCs w:val="24"/>
          <w:lang w:eastAsia="en-US"/>
        </w:rPr>
        <w:t>Bibliografie selectivă:</w:t>
      </w:r>
      <w:bookmarkEnd w:id="2"/>
      <w:r w:rsidRPr="00B62063">
        <w:rPr>
          <w:rFonts w:eastAsia="Calibri"/>
          <w:b/>
          <w:bCs/>
          <w:sz w:val="24"/>
          <w:szCs w:val="24"/>
          <w:lang w:eastAsia="en-US"/>
        </w:rPr>
        <w:t xml:space="preserve"> </w:t>
      </w:r>
    </w:p>
    <w:p w14:paraId="06119ABE" w14:textId="77777777" w:rsidR="007D095B" w:rsidRPr="00B62063" w:rsidRDefault="007D095B" w:rsidP="007D095B">
      <w:pPr>
        <w:widowControl/>
        <w:numPr>
          <w:ilvl w:val="0"/>
          <w:numId w:val="90"/>
        </w:numPr>
        <w:spacing w:after="44"/>
        <w:jc w:val="both"/>
        <w:rPr>
          <w:rFonts w:eastAsia="Calibri"/>
          <w:sz w:val="24"/>
          <w:szCs w:val="24"/>
          <w:lang w:eastAsia="en-US"/>
        </w:rPr>
      </w:pPr>
      <w:r w:rsidRPr="00B62063">
        <w:rPr>
          <w:rFonts w:eastAsia="Calibri"/>
          <w:sz w:val="24"/>
          <w:szCs w:val="24"/>
          <w:lang w:eastAsia="en-US"/>
        </w:rPr>
        <w:t xml:space="preserve">Dana Apostol Tofan, </w:t>
      </w:r>
      <w:r w:rsidRPr="00B62063">
        <w:rPr>
          <w:rFonts w:eastAsia="Calibri"/>
          <w:i/>
          <w:iCs/>
          <w:sz w:val="24"/>
          <w:szCs w:val="24"/>
          <w:lang w:eastAsia="en-US"/>
        </w:rPr>
        <w:t>Drept administrativ</w:t>
      </w:r>
      <w:r w:rsidRPr="00B62063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B62063">
        <w:rPr>
          <w:rFonts w:eastAsia="Calibri"/>
          <w:sz w:val="24"/>
          <w:szCs w:val="24"/>
          <w:lang w:eastAsia="en-US"/>
        </w:rPr>
        <w:t>Vol</w:t>
      </w:r>
      <w:proofErr w:type="spellEnd"/>
      <w:r w:rsidRPr="00B62063">
        <w:rPr>
          <w:rFonts w:eastAsia="Calibri"/>
          <w:sz w:val="24"/>
          <w:szCs w:val="24"/>
          <w:lang w:eastAsia="en-US"/>
        </w:rPr>
        <w:t xml:space="preserve"> 1, </w:t>
      </w:r>
      <w:proofErr w:type="spellStart"/>
      <w:r w:rsidRPr="00B62063">
        <w:rPr>
          <w:rFonts w:eastAsia="Calibri"/>
          <w:sz w:val="24"/>
          <w:szCs w:val="24"/>
          <w:lang w:eastAsia="en-US"/>
        </w:rPr>
        <w:t>Ediţia</w:t>
      </w:r>
      <w:proofErr w:type="spellEnd"/>
      <w:r w:rsidRPr="00B62063">
        <w:rPr>
          <w:rFonts w:eastAsia="Calibri"/>
          <w:sz w:val="24"/>
          <w:szCs w:val="24"/>
          <w:lang w:eastAsia="en-US"/>
        </w:rPr>
        <w:t xml:space="preserve"> 5, 2020 și </w:t>
      </w:r>
      <w:proofErr w:type="spellStart"/>
      <w:r w:rsidRPr="00B62063">
        <w:rPr>
          <w:rFonts w:eastAsia="Calibri"/>
          <w:sz w:val="24"/>
          <w:szCs w:val="24"/>
          <w:lang w:eastAsia="en-US"/>
        </w:rPr>
        <w:t>Vol</w:t>
      </w:r>
      <w:proofErr w:type="spellEnd"/>
      <w:r w:rsidRPr="00B62063">
        <w:rPr>
          <w:rFonts w:eastAsia="Calibri"/>
          <w:sz w:val="24"/>
          <w:szCs w:val="24"/>
          <w:lang w:eastAsia="en-US"/>
        </w:rPr>
        <w:t xml:space="preserve"> 2, </w:t>
      </w:r>
      <w:proofErr w:type="spellStart"/>
      <w:r w:rsidRPr="00B62063">
        <w:rPr>
          <w:rFonts w:eastAsia="Calibri"/>
          <w:sz w:val="24"/>
          <w:szCs w:val="24"/>
          <w:lang w:eastAsia="en-US"/>
        </w:rPr>
        <w:t>Ediţia</w:t>
      </w:r>
      <w:proofErr w:type="spellEnd"/>
      <w:r w:rsidRPr="00B62063">
        <w:rPr>
          <w:rFonts w:eastAsia="Calibri"/>
          <w:sz w:val="24"/>
          <w:szCs w:val="24"/>
          <w:lang w:eastAsia="en-US"/>
        </w:rPr>
        <w:t xml:space="preserve"> 5, 2020, Editura </w:t>
      </w:r>
      <w:proofErr w:type="spellStart"/>
      <w:r w:rsidRPr="00B62063">
        <w:rPr>
          <w:rFonts w:eastAsia="Calibri"/>
          <w:sz w:val="24"/>
          <w:szCs w:val="24"/>
          <w:lang w:eastAsia="en-US"/>
        </w:rPr>
        <w:t>C.H.Beck</w:t>
      </w:r>
      <w:proofErr w:type="spellEnd"/>
      <w:r w:rsidRPr="00B62063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B62063">
        <w:rPr>
          <w:rFonts w:eastAsia="Calibri"/>
          <w:sz w:val="24"/>
          <w:szCs w:val="24"/>
          <w:lang w:eastAsia="en-US"/>
        </w:rPr>
        <w:t>Colecţia</w:t>
      </w:r>
      <w:proofErr w:type="spellEnd"/>
      <w:r w:rsidRPr="00B62063">
        <w:rPr>
          <w:rFonts w:eastAsia="Calibri"/>
          <w:sz w:val="24"/>
          <w:szCs w:val="24"/>
          <w:lang w:eastAsia="en-US"/>
        </w:rPr>
        <w:t xml:space="preserve"> Curs universitar, Bucureşti; </w:t>
      </w:r>
    </w:p>
    <w:p w14:paraId="6C6A28D6" w14:textId="77777777" w:rsidR="007D095B" w:rsidRPr="00B62063" w:rsidRDefault="007D095B" w:rsidP="007D095B">
      <w:pPr>
        <w:widowControl/>
        <w:numPr>
          <w:ilvl w:val="0"/>
          <w:numId w:val="90"/>
        </w:numPr>
        <w:spacing w:after="44"/>
        <w:jc w:val="both"/>
        <w:rPr>
          <w:rFonts w:eastAsia="Calibri"/>
          <w:sz w:val="24"/>
          <w:szCs w:val="24"/>
          <w:lang w:eastAsia="en-US"/>
        </w:rPr>
      </w:pPr>
      <w:r w:rsidRPr="00B62063">
        <w:rPr>
          <w:rFonts w:eastAsia="Calibri"/>
          <w:sz w:val="24"/>
          <w:szCs w:val="24"/>
          <w:lang w:eastAsia="en-US"/>
        </w:rPr>
        <w:t xml:space="preserve">Maria Ureche, </w:t>
      </w:r>
      <w:proofErr w:type="spellStart"/>
      <w:r w:rsidRPr="00B62063">
        <w:rPr>
          <w:rFonts w:eastAsia="Calibri"/>
          <w:i/>
          <w:iCs/>
          <w:sz w:val="24"/>
          <w:szCs w:val="24"/>
          <w:lang w:eastAsia="en-US"/>
        </w:rPr>
        <w:t>Autorităţile</w:t>
      </w:r>
      <w:proofErr w:type="spellEnd"/>
      <w:r w:rsidRPr="00B62063">
        <w:rPr>
          <w:rFonts w:eastAsia="Calibri"/>
          <w:i/>
          <w:iCs/>
          <w:sz w:val="24"/>
          <w:szCs w:val="24"/>
          <w:lang w:eastAsia="en-US"/>
        </w:rPr>
        <w:t xml:space="preserve"> publice în dreptul statelor europene</w:t>
      </w:r>
      <w:r w:rsidRPr="00B62063">
        <w:rPr>
          <w:rFonts w:eastAsia="Calibri"/>
          <w:sz w:val="24"/>
          <w:szCs w:val="24"/>
          <w:lang w:eastAsia="en-US"/>
        </w:rPr>
        <w:t xml:space="preserve">, Editura </w:t>
      </w:r>
      <w:proofErr w:type="spellStart"/>
      <w:r w:rsidRPr="00B62063">
        <w:rPr>
          <w:rFonts w:eastAsia="Calibri"/>
          <w:sz w:val="24"/>
          <w:szCs w:val="24"/>
          <w:lang w:eastAsia="en-US"/>
        </w:rPr>
        <w:t>Altip</w:t>
      </w:r>
      <w:proofErr w:type="spellEnd"/>
      <w:r w:rsidRPr="00B62063">
        <w:rPr>
          <w:rFonts w:eastAsia="Calibri"/>
          <w:sz w:val="24"/>
          <w:szCs w:val="24"/>
          <w:lang w:eastAsia="en-US"/>
        </w:rPr>
        <w:t xml:space="preserve">, Alba Iulia, 2011; </w:t>
      </w:r>
    </w:p>
    <w:p w14:paraId="3FAD9453" w14:textId="77777777" w:rsidR="007D095B" w:rsidRPr="00B62063" w:rsidRDefault="007D095B" w:rsidP="007D095B">
      <w:pPr>
        <w:widowControl/>
        <w:numPr>
          <w:ilvl w:val="0"/>
          <w:numId w:val="90"/>
        </w:numPr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B62063">
        <w:rPr>
          <w:rFonts w:eastAsia="Calibri"/>
          <w:sz w:val="24"/>
          <w:szCs w:val="24"/>
          <w:lang w:eastAsia="en-US"/>
        </w:rPr>
        <w:t>Verginia</w:t>
      </w:r>
      <w:proofErr w:type="spellEnd"/>
      <w:r w:rsidRPr="00B62063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62063">
        <w:rPr>
          <w:rFonts w:eastAsia="Calibri"/>
          <w:sz w:val="24"/>
          <w:szCs w:val="24"/>
          <w:lang w:eastAsia="en-US"/>
        </w:rPr>
        <w:t>Vedinaş</w:t>
      </w:r>
      <w:proofErr w:type="spellEnd"/>
      <w:r w:rsidRPr="00B62063">
        <w:rPr>
          <w:rFonts w:eastAsia="Calibri"/>
          <w:sz w:val="24"/>
          <w:szCs w:val="24"/>
          <w:lang w:eastAsia="en-US"/>
        </w:rPr>
        <w:t xml:space="preserve">, </w:t>
      </w:r>
      <w:r w:rsidRPr="00B62063">
        <w:rPr>
          <w:rFonts w:eastAsia="Calibri"/>
          <w:i/>
          <w:iCs/>
          <w:sz w:val="24"/>
          <w:szCs w:val="24"/>
          <w:lang w:eastAsia="en-US"/>
        </w:rPr>
        <w:t>Drept administrativ. Doctrină, practică și jurisprudență</w:t>
      </w:r>
      <w:r w:rsidRPr="00B62063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B62063">
        <w:rPr>
          <w:rFonts w:eastAsia="Calibri"/>
          <w:sz w:val="24"/>
          <w:szCs w:val="24"/>
          <w:lang w:eastAsia="en-US"/>
        </w:rPr>
        <w:t>ediţia</w:t>
      </w:r>
      <w:proofErr w:type="spellEnd"/>
      <w:r w:rsidRPr="00B62063">
        <w:rPr>
          <w:rFonts w:eastAsia="Calibri"/>
          <w:sz w:val="24"/>
          <w:szCs w:val="24"/>
          <w:lang w:eastAsia="en-US"/>
        </w:rPr>
        <w:t xml:space="preserve"> a XIV-a revăzută şi actualizată, Editura Universul Juridic, Bucureşti, 2024; </w:t>
      </w:r>
    </w:p>
    <w:p w14:paraId="0120144A" w14:textId="77777777" w:rsidR="007D095B" w:rsidRPr="00AD3C01" w:rsidRDefault="007D095B" w:rsidP="007D095B">
      <w:pPr>
        <w:rPr>
          <w:sz w:val="24"/>
          <w:szCs w:val="24"/>
        </w:rPr>
      </w:pPr>
    </w:p>
    <w:p w14:paraId="46B71015" w14:textId="77777777" w:rsidR="007D095B" w:rsidRPr="00AD3C01" w:rsidRDefault="007D095B" w:rsidP="007D095B">
      <w:pPr>
        <w:pStyle w:val="Default"/>
        <w:rPr>
          <w:b/>
          <w:bCs/>
          <w:color w:val="auto"/>
          <w:u w:val="single"/>
        </w:rPr>
      </w:pPr>
      <w:r w:rsidRPr="00AD3C01">
        <w:rPr>
          <w:b/>
          <w:bCs/>
          <w:color w:val="auto"/>
          <w:u w:val="single"/>
        </w:rPr>
        <w:t>DISCIPLINA Finanțe Publice</w:t>
      </w:r>
    </w:p>
    <w:p w14:paraId="77F0CE1E" w14:textId="77777777" w:rsidR="007D095B" w:rsidRPr="00AD3C01" w:rsidRDefault="007D095B" w:rsidP="007D095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D3C01">
        <w:rPr>
          <w:rFonts w:eastAsia="Calibri"/>
          <w:sz w:val="24"/>
          <w:szCs w:val="24"/>
          <w:lang w:eastAsia="en-US"/>
        </w:rPr>
        <w:t>TEMATICĂ:</w:t>
      </w:r>
    </w:p>
    <w:p w14:paraId="6C204E0E" w14:textId="77777777" w:rsidR="007D095B" w:rsidRPr="00AD3C01" w:rsidRDefault="007D095B" w:rsidP="007D095B">
      <w:pPr>
        <w:widowControl/>
        <w:numPr>
          <w:ilvl w:val="0"/>
          <w:numId w:val="91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  <w:r w:rsidRPr="00AD3C01">
        <w:rPr>
          <w:rFonts w:eastAsia="Calibri"/>
          <w:sz w:val="24"/>
          <w:szCs w:val="24"/>
          <w:lang w:eastAsia="en-US"/>
        </w:rPr>
        <w:t xml:space="preserve">Bugetul de Stat - Elaborare, Aprobare (VOT), Promulgare, </w:t>
      </w:r>
    </w:p>
    <w:p w14:paraId="2E5F645A" w14:textId="77777777" w:rsidR="007D095B" w:rsidRPr="00AD3C01" w:rsidRDefault="007D095B" w:rsidP="007D095B">
      <w:pPr>
        <w:widowControl/>
        <w:numPr>
          <w:ilvl w:val="0"/>
          <w:numId w:val="91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  <w:r w:rsidRPr="00AD3C01">
        <w:rPr>
          <w:rFonts w:eastAsia="Calibri"/>
          <w:sz w:val="24"/>
          <w:szCs w:val="24"/>
          <w:lang w:eastAsia="en-US"/>
        </w:rPr>
        <w:t>Execuție Bugetul de Stat, Controlul Execuției Bugetare;</w:t>
      </w:r>
    </w:p>
    <w:p w14:paraId="1C998E83" w14:textId="77777777" w:rsidR="007D095B" w:rsidRPr="00AD3C01" w:rsidRDefault="007D095B" w:rsidP="007D095B">
      <w:pPr>
        <w:widowControl/>
        <w:numPr>
          <w:ilvl w:val="0"/>
          <w:numId w:val="91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  <w:r w:rsidRPr="00AD3C01">
        <w:rPr>
          <w:rFonts w:eastAsia="Calibri"/>
          <w:sz w:val="24"/>
          <w:szCs w:val="24"/>
          <w:lang w:eastAsia="en-US"/>
        </w:rPr>
        <w:t>Din ce se compun veniturile la Bugetul local (impozite, taxe locale)</w:t>
      </w:r>
    </w:p>
    <w:p w14:paraId="49FD0BCF" w14:textId="77777777" w:rsidR="007D095B" w:rsidRPr="00AD3C01" w:rsidRDefault="007D095B" w:rsidP="007D095B">
      <w:pPr>
        <w:widowControl/>
        <w:numPr>
          <w:ilvl w:val="0"/>
          <w:numId w:val="91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  <w:r w:rsidRPr="00AD3C01">
        <w:rPr>
          <w:rFonts w:eastAsia="Calibri"/>
          <w:sz w:val="24"/>
          <w:szCs w:val="24"/>
          <w:lang w:eastAsia="en-US"/>
        </w:rPr>
        <w:t>Evidențiați Sursele de Venit la Bugetul Public consolidat al Statului</w:t>
      </w:r>
    </w:p>
    <w:p w14:paraId="0BBAE456" w14:textId="77777777" w:rsidR="007D095B" w:rsidRPr="00AD3C01" w:rsidRDefault="007D095B" w:rsidP="007D095B">
      <w:pPr>
        <w:widowControl/>
        <w:numPr>
          <w:ilvl w:val="0"/>
          <w:numId w:val="91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  <w:r w:rsidRPr="00AD3C01">
        <w:rPr>
          <w:rFonts w:eastAsia="Calibri"/>
          <w:sz w:val="24"/>
          <w:szCs w:val="24"/>
          <w:lang w:eastAsia="en-US"/>
        </w:rPr>
        <w:t>Cheltuieli publice din Bugetul de stat</w:t>
      </w:r>
    </w:p>
    <w:p w14:paraId="1BD66C72" w14:textId="77777777" w:rsidR="007D095B" w:rsidRPr="00AD3C01" w:rsidRDefault="007D095B" w:rsidP="007D095B">
      <w:pPr>
        <w:widowControl/>
        <w:numPr>
          <w:ilvl w:val="0"/>
          <w:numId w:val="91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  <w:r w:rsidRPr="00AD3C01">
        <w:rPr>
          <w:rFonts w:eastAsia="Calibri"/>
          <w:sz w:val="24"/>
          <w:szCs w:val="24"/>
          <w:lang w:eastAsia="en-US"/>
        </w:rPr>
        <w:t>Finanțe supranaționale si impactul acestora in Bugetul consolidat (Bugetul UE; FMI; BM; Comisia Europeana; alte relații bilaterale pentru evitarea dublei impuneri);</w:t>
      </w:r>
    </w:p>
    <w:p w14:paraId="0C0B038B" w14:textId="77777777" w:rsidR="007D095B" w:rsidRPr="00AD3C01" w:rsidRDefault="007D095B" w:rsidP="007D095B">
      <w:pPr>
        <w:widowControl/>
        <w:numPr>
          <w:ilvl w:val="0"/>
          <w:numId w:val="91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  <w:r w:rsidRPr="00AD3C01">
        <w:rPr>
          <w:rFonts w:eastAsia="Calibri"/>
          <w:sz w:val="24"/>
          <w:szCs w:val="24"/>
          <w:lang w:eastAsia="en-US"/>
        </w:rPr>
        <w:t>Tehnica fiscala (declarații de impunere, decizii, somații, titlu executoriu, termene de plata, penalități)</w:t>
      </w:r>
    </w:p>
    <w:p w14:paraId="1D93B2D5" w14:textId="77777777" w:rsidR="007D095B" w:rsidRPr="00AD3C01" w:rsidRDefault="007D095B" w:rsidP="007D095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D3C01">
        <w:rPr>
          <w:rFonts w:eastAsia="Calibri"/>
          <w:sz w:val="24"/>
          <w:szCs w:val="24"/>
          <w:lang w:eastAsia="en-US"/>
        </w:rPr>
        <w:t>BIBLIOGRAFIE:</w:t>
      </w:r>
    </w:p>
    <w:p w14:paraId="464045DC" w14:textId="77777777" w:rsidR="007D095B" w:rsidRPr="00AD3C01" w:rsidRDefault="007D095B" w:rsidP="007D095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D3C01">
        <w:rPr>
          <w:rFonts w:eastAsia="Calibri"/>
          <w:sz w:val="24"/>
          <w:szCs w:val="24"/>
          <w:lang w:eastAsia="en-US"/>
        </w:rPr>
        <w:lastRenderedPageBreak/>
        <w:t>1. Finanțe publice, Note de curs, Bogdan Manole Decebal, 20</w:t>
      </w:r>
      <w:r>
        <w:rPr>
          <w:rFonts w:eastAsia="Calibri"/>
          <w:sz w:val="24"/>
          <w:szCs w:val="24"/>
          <w:lang w:eastAsia="en-US"/>
        </w:rPr>
        <w:t>23,</w:t>
      </w:r>
      <w:r w:rsidRPr="00AD3C01">
        <w:rPr>
          <w:rFonts w:eastAsia="Calibri"/>
          <w:sz w:val="24"/>
          <w:szCs w:val="24"/>
          <w:lang w:eastAsia="en-US"/>
        </w:rPr>
        <w:t xml:space="preserve"> Biblioteca Universității, CD/ TEAMS.</w:t>
      </w:r>
    </w:p>
    <w:p w14:paraId="2AC4D068" w14:textId="77777777" w:rsidR="007D095B" w:rsidRPr="00AD3C01" w:rsidRDefault="007D095B" w:rsidP="007D095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D3C01">
        <w:rPr>
          <w:rFonts w:eastAsia="Calibri"/>
          <w:sz w:val="24"/>
          <w:szCs w:val="24"/>
          <w:lang w:eastAsia="en-US"/>
        </w:rPr>
        <w:t xml:space="preserve">2. LEGE Nr. </w:t>
      </w:r>
      <w:r>
        <w:rPr>
          <w:rFonts w:eastAsia="Calibri"/>
          <w:sz w:val="24"/>
          <w:szCs w:val="24"/>
          <w:lang w:eastAsia="en-US"/>
        </w:rPr>
        <w:t>421</w:t>
      </w:r>
      <w:r w:rsidRPr="00AD3C01">
        <w:rPr>
          <w:rFonts w:eastAsia="Calibri"/>
          <w:sz w:val="24"/>
          <w:szCs w:val="24"/>
          <w:lang w:eastAsia="en-US"/>
        </w:rPr>
        <w:t>/</w:t>
      </w:r>
      <w:r>
        <w:rPr>
          <w:rFonts w:eastAsia="Calibri"/>
          <w:sz w:val="24"/>
          <w:szCs w:val="24"/>
          <w:lang w:eastAsia="en-US"/>
        </w:rPr>
        <w:t xml:space="preserve">29.12.2023, </w:t>
      </w:r>
      <w:r w:rsidRPr="00AD3C01">
        <w:rPr>
          <w:rFonts w:eastAsia="Calibri"/>
          <w:sz w:val="24"/>
          <w:szCs w:val="24"/>
          <w:lang w:eastAsia="en-US"/>
        </w:rPr>
        <w:t>Legea bugetului de stat pe anul 202</w:t>
      </w:r>
      <w:r>
        <w:rPr>
          <w:rFonts w:eastAsia="Calibri"/>
          <w:sz w:val="24"/>
          <w:szCs w:val="24"/>
          <w:lang w:eastAsia="en-US"/>
        </w:rPr>
        <w:t>4</w:t>
      </w:r>
      <w:r w:rsidRPr="00AD3C01">
        <w:rPr>
          <w:rFonts w:eastAsia="Calibri"/>
          <w:sz w:val="24"/>
          <w:szCs w:val="24"/>
          <w:lang w:eastAsia="en-US"/>
        </w:rPr>
        <w:t xml:space="preserve"> EMITENT: PARLAMENTUL ROMÂNIEI PUBLICATĂ ÎN: MONITORUL OFICIAL NR.</w:t>
      </w:r>
      <w:r>
        <w:rPr>
          <w:rFonts w:eastAsia="Calibri"/>
          <w:sz w:val="24"/>
          <w:szCs w:val="24"/>
          <w:lang w:eastAsia="en-US"/>
        </w:rPr>
        <w:t xml:space="preserve"> 1197 DIN 29.12.2023</w:t>
      </w:r>
      <w:r w:rsidRPr="00AD3C01">
        <w:rPr>
          <w:rFonts w:eastAsia="Calibri"/>
          <w:sz w:val="24"/>
          <w:szCs w:val="24"/>
          <w:lang w:eastAsia="en-US"/>
        </w:rPr>
        <w:t>.</w:t>
      </w:r>
    </w:p>
    <w:p w14:paraId="5B7BE432" w14:textId="77777777" w:rsidR="007D095B" w:rsidRDefault="007D095B" w:rsidP="007D095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D3C01">
        <w:rPr>
          <w:rFonts w:eastAsia="Calibri"/>
          <w:sz w:val="24"/>
          <w:szCs w:val="24"/>
          <w:lang w:eastAsia="en-US"/>
        </w:rPr>
        <w:t>3. LEGE Nr. 571/2003 CODUL FISCAL la ROMANIEI cu ultima actualizare Legea 123 din 19 septembrie 2014</w:t>
      </w:r>
    </w:p>
    <w:p w14:paraId="3AEE37C4" w14:textId="77777777" w:rsidR="007D095B" w:rsidRPr="00AD3C01" w:rsidRDefault="007D095B" w:rsidP="007D095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 Legea nr. 207/2015 privind Codul de procedură fiscală;</w:t>
      </w:r>
    </w:p>
    <w:p w14:paraId="5FDE3FBB" w14:textId="77777777" w:rsidR="007D095B" w:rsidRPr="00AD3C01" w:rsidRDefault="007D095B" w:rsidP="007D095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Pr="00AD3C01">
        <w:rPr>
          <w:rFonts w:eastAsia="Calibri"/>
          <w:sz w:val="24"/>
          <w:szCs w:val="24"/>
          <w:lang w:eastAsia="en-US"/>
        </w:rPr>
        <w:t xml:space="preserve">. GHID CONTRIBUTII SOCIALE (CAS si CASS) datorate de </w:t>
      </w:r>
      <w:proofErr w:type="spellStart"/>
      <w:r w:rsidRPr="00AD3C01">
        <w:rPr>
          <w:rFonts w:eastAsia="Calibri"/>
          <w:sz w:val="24"/>
          <w:szCs w:val="24"/>
          <w:lang w:eastAsia="en-US"/>
        </w:rPr>
        <w:t>catre</w:t>
      </w:r>
      <w:proofErr w:type="spellEnd"/>
      <w:r w:rsidRPr="00AD3C01">
        <w:rPr>
          <w:rFonts w:eastAsia="Calibri"/>
          <w:sz w:val="24"/>
          <w:szCs w:val="24"/>
          <w:lang w:eastAsia="en-US"/>
        </w:rPr>
        <w:t xml:space="preserve"> persoanele fizice care realizează venituri din activități independente ;I alte venituri precum si de </w:t>
      </w:r>
      <w:proofErr w:type="spellStart"/>
      <w:r w:rsidRPr="00AD3C01">
        <w:rPr>
          <w:rFonts w:eastAsia="Calibri"/>
          <w:sz w:val="24"/>
          <w:szCs w:val="24"/>
          <w:lang w:eastAsia="en-US"/>
        </w:rPr>
        <w:t>catre</w:t>
      </w:r>
      <w:proofErr w:type="spellEnd"/>
      <w:r w:rsidRPr="00AD3C01">
        <w:rPr>
          <w:rFonts w:eastAsia="Calibri"/>
          <w:sz w:val="24"/>
          <w:szCs w:val="24"/>
          <w:lang w:eastAsia="en-US"/>
        </w:rPr>
        <w:t xml:space="preserve"> persoanele fizice care nu realizează venituri, ANAF 2016</w:t>
      </w:r>
    </w:p>
    <w:p w14:paraId="6C3FC77E" w14:textId="77777777" w:rsidR="007D095B" w:rsidRPr="00AD3C01" w:rsidRDefault="007D095B" w:rsidP="007D095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65D50F74" w14:textId="77777777" w:rsidR="007D095B" w:rsidRPr="00AD3C01" w:rsidRDefault="007D095B" w:rsidP="007D095B">
      <w:pPr>
        <w:widowControl/>
        <w:autoSpaceDE/>
        <w:autoSpaceDN/>
        <w:adjustRightInd/>
        <w:jc w:val="both"/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AD3C01">
        <w:rPr>
          <w:rFonts w:eastAsia="Calibri"/>
          <w:b/>
          <w:bCs/>
          <w:sz w:val="24"/>
          <w:szCs w:val="24"/>
          <w:u w:val="single"/>
          <w:lang w:eastAsia="en-US"/>
        </w:rPr>
        <w:t>DISCIPLINA Dezvoltare durabila și Protecția Mediului Înconjurător</w:t>
      </w:r>
    </w:p>
    <w:p w14:paraId="39BEB786" w14:textId="77777777" w:rsidR="007D095B" w:rsidRPr="00AD3C01" w:rsidRDefault="007D095B" w:rsidP="007D095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D3C01">
        <w:rPr>
          <w:rFonts w:eastAsia="Calibri"/>
          <w:sz w:val="24"/>
          <w:szCs w:val="24"/>
          <w:lang w:eastAsia="en-US"/>
        </w:rPr>
        <w:t>TEMATICA:</w:t>
      </w:r>
    </w:p>
    <w:p w14:paraId="6493561C" w14:textId="77777777" w:rsidR="007D095B" w:rsidRPr="00AD3C01" w:rsidRDefault="007D095B" w:rsidP="007D095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D3C01">
        <w:rPr>
          <w:rFonts w:eastAsia="Calibri"/>
          <w:sz w:val="24"/>
          <w:szCs w:val="24"/>
          <w:lang w:eastAsia="en-US"/>
        </w:rPr>
        <w:t>1. Ariile naturale protejate (rezervații naturale, parcuri naturale, etc.);</w:t>
      </w:r>
    </w:p>
    <w:p w14:paraId="035B667D" w14:textId="77777777" w:rsidR="007D095B" w:rsidRPr="00AD3C01" w:rsidRDefault="007D095B" w:rsidP="007D095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Pr="00AD3C01">
        <w:rPr>
          <w:rFonts w:eastAsia="Calibri"/>
          <w:sz w:val="24"/>
          <w:szCs w:val="24"/>
          <w:lang w:eastAsia="en-US"/>
        </w:rPr>
        <w:t>. Dezvoltarea durabilă și administrarea așezărilor umane;</w:t>
      </w:r>
    </w:p>
    <w:p w14:paraId="6477759E" w14:textId="77777777" w:rsidR="007D095B" w:rsidRPr="00AD3C01" w:rsidRDefault="007D095B" w:rsidP="007D095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AD3C01">
        <w:rPr>
          <w:rFonts w:eastAsia="Calibri"/>
          <w:sz w:val="24"/>
          <w:szCs w:val="24"/>
          <w:lang w:eastAsia="en-US"/>
        </w:rPr>
        <w:t>. Orașe si sate inteligente administrate prin tehnologia informației și inteligenta artificiala</w:t>
      </w:r>
    </w:p>
    <w:p w14:paraId="55E80EAE" w14:textId="77777777" w:rsidR="007D095B" w:rsidRPr="00AD3C01" w:rsidRDefault="007D095B" w:rsidP="007D095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D3C01">
        <w:rPr>
          <w:rFonts w:eastAsia="Calibri"/>
          <w:sz w:val="24"/>
          <w:szCs w:val="24"/>
          <w:lang w:eastAsia="en-US"/>
        </w:rPr>
        <w:t>BIBLIOGRAFIE:</w:t>
      </w:r>
    </w:p>
    <w:p w14:paraId="428812B6" w14:textId="77777777" w:rsidR="007D095B" w:rsidRPr="00AD3C01" w:rsidRDefault="007D095B" w:rsidP="007D095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D3C01">
        <w:rPr>
          <w:rFonts w:eastAsia="Calibri"/>
          <w:sz w:val="24"/>
          <w:szCs w:val="24"/>
          <w:lang w:eastAsia="en-US"/>
        </w:rPr>
        <w:t xml:space="preserve">1. </w:t>
      </w:r>
      <w:r w:rsidRPr="00AD3C01">
        <w:rPr>
          <w:rFonts w:eastAsia="Calibri"/>
          <w:i/>
          <w:sz w:val="24"/>
          <w:szCs w:val="24"/>
          <w:lang w:eastAsia="en-US"/>
        </w:rPr>
        <w:t>Dezvoltare durabila și Protecția Mediului Înconjurător</w:t>
      </w:r>
      <w:r w:rsidRPr="00AD3C01">
        <w:rPr>
          <w:rFonts w:eastAsia="Calibri"/>
          <w:sz w:val="24"/>
          <w:szCs w:val="24"/>
          <w:lang w:eastAsia="en-US"/>
        </w:rPr>
        <w:t>, Note de curs, Bogdan Manole Decebal, Biblioteca Universității 1 Decembrie 1918 din Alba Iulia, CD</w:t>
      </w:r>
    </w:p>
    <w:p w14:paraId="7942A05D" w14:textId="77777777" w:rsidR="007D095B" w:rsidRPr="00AD3C01" w:rsidRDefault="007D095B" w:rsidP="007D095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Pr="00AD3C01">
        <w:rPr>
          <w:rFonts w:eastAsia="Calibri"/>
          <w:sz w:val="24"/>
          <w:szCs w:val="24"/>
          <w:lang w:eastAsia="en-US"/>
        </w:rPr>
        <w:t>. Mircea DUȚU – Tratat Dreptul Mediului, Editura CH Beck, București 2007;</w:t>
      </w:r>
    </w:p>
    <w:p w14:paraId="0C0EFE3C" w14:textId="77777777" w:rsidR="007D095B" w:rsidRPr="00AD3C01" w:rsidRDefault="007D095B" w:rsidP="007D095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AD3C01">
        <w:rPr>
          <w:rFonts w:eastAsia="Calibri"/>
          <w:sz w:val="24"/>
          <w:szCs w:val="24"/>
          <w:lang w:eastAsia="en-US"/>
        </w:rPr>
        <w:t>. Ministerul Mediului și dezvoltării durabile, Strategia Națională pentru Dezvoltare Durabilă a României ”Orizonturi 2013-2020-2030”, Guvernul României, București, 2008.</w:t>
      </w:r>
    </w:p>
    <w:p w14:paraId="363BED62" w14:textId="77777777" w:rsidR="007D095B" w:rsidRDefault="007D095B" w:rsidP="007D095B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340E9B2C" w14:textId="77777777" w:rsidR="007D095B" w:rsidRPr="00AD3C01" w:rsidRDefault="007D095B" w:rsidP="007D095B">
      <w:pPr>
        <w:widowControl/>
        <w:autoSpaceDE/>
        <w:autoSpaceDN/>
        <w:adjustRightInd/>
        <w:jc w:val="both"/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AD3C01">
        <w:rPr>
          <w:rFonts w:eastAsia="Calibri"/>
          <w:b/>
          <w:bCs/>
          <w:sz w:val="24"/>
          <w:szCs w:val="24"/>
          <w:u w:val="single"/>
          <w:lang w:eastAsia="en-US"/>
        </w:rPr>
        <w:t xml:space="preserve">DISCIPLINA </w:t>
      </w:r>
      <w:r>
        <w:rPr>
          <w:rFonts w:eastAsia="Calibri"/>
          <w:b/>
          <w:bCs/>
          <w:sz w:val="24"/>
          <w:szCs w:val="24"/>
          <w:u w:val="single"/>
          <w:lang w:eastAsia="en-US"/>
        </w:rPr>
        <w:t>Actele de stare civilă și dreptul familiei</w:t>
      </w:r>
    </w:p>
    <w:p w14:paraId="2F63C745" w14:textId="77777777" w:rsidR="007D095B" w:rsidRPr="00AD3C01" w:rsidRDefault="007D095B" w:rsidP="007D095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D3C01">
        <w:rPr>
          <w:rFonts w:eastAsia="Calibri"/>
          <w:sz w:val="24"/>
          <w:szCs w:val="24"/>
          <w:lang w:eastAsia="en-US"/>
        </w:rPr>
        <w:t>TEMATICA:</w:t>
      </w:r>
    </w:p>
    <w:p w14:paraId="21E06534" w14:textId="77777777" w:rsidR="007D095B" w:rsidRDefault="007D095B" w:rsidP="007D095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D3C01">
        <w:rPr>
          <w:rFonts w:eastAsia="Calibri"/>
          <w:sz w:val="24"/>
          <w:szCs w:val="24"/>
          <w:lang w:eastAsia="en-US"/>
        </w:rPr>
        <w:t>1.</w:t>
      </w:r>
      <w:r>
        <w:rPr>
          <w:rFonts w:eastAsia="Calibri"/>
          <w:sz w:val="24"/>
          <w:szCs w:val="24"/>
          <w:lang w:eastAsia="en-US"/>
        </w:rPr>
        <w:t xml:space="preserve"> Actul de naștere</w:t>
      </w:r>
    </w:p>
    <w:p w14:paraId="38974C24" w14:textId="77777777" w:rsidR="007D095B" w:rsidRDefault="007D095B" w:rsidP="007D095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 Actul de căsătorie</w:t>
      </w:r>
    </w:p>
    <w:p w14:paraId="1F50C929" w14:textId="77777777" w:rsidR="007D095B" w:rsidRDefault="007D095B" w:rsidP="007D095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 Actul de deces</w:t>
      </w:r>
    </w:p>
    <w:p w14:paraId="7941F9B1" w14:textId="77777777" w:rsidR="007D095B" w:rsidRDefault="007D095B" w:rsidP="007D095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 Divorțul administrativ</w:t>
      </w:r>
    </w:p>
    <w:p w14:paraId="7314E64C" w14:textId="77777777" w:rsidR="007D095B" w:rsidRDefault="007D095B" w:rsidP="007D095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 Procedura administrativă a adopției interne.</w:t>
      </w:r>
    </w:p>
    <w:p w14:paraId="03D3DA23" w14:textId="77777777" w:rsidR="007D095B" w:rsidRDefault="007D095B" w:rsidP="007D095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BIBLIOGRAFIE:</w:t>
      </w:r>
    </w:p>
    <w:p w14:paraId="7164332C" w14:textId="77777777" w:rsidR="007D095B" w:rsidRDefault="007D095B" w:rsidP="007D095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 Cetean-Voiculescu Laura, ”Dreptul familiei și actele de stare civilă”, Editura Lumen, Iași, 2019;</w:t>
      </w:r>
    </w:p>
    <w:p w14:paraId="2C0C239C" w14:textId="77777777" w:rsidR="007D095B" w:rsidRDefault="007D095B" w:rsidP="007D095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 Codul civil;</w:t>
      </w:r>
    </w:p>
    <w:p w14:paraId="68BEDEA0" w14:textId="77777777" w:rsidR="007D095B" w:rsidRDefault="007D095B" w:rsidP="007D095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 Legea nr. 119/1996 cu privire la actele de stare civilă, actualizată.</w:t>
      </w:r>
    </w:p>
    <w:p w14:paraId="7D6FA0D9" w14:textId="77777777" w:rsidR="007D095B" w:rsidRPr="00AD3C01" w:rsidRDefault="007D095B" w:rsidP="007D095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3E7AA748" w14:textId="77777777" w:rsidR="007D095B" w:rsidRPr="00AD3C01" w:rsidRDefault="007D095B" w:rsidP="007D095B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bookmarkEnd w:id="0"/>
    <w:p w14:paraId="436622E7" w14:textId="1EFB75AB" w:rsidR="007D095B" w:rsidRPr="008B7BD7" w:rsidRDefault="007D095B" w:rsidP="008C20DE">
      <w:pPr>
        <w:rPr>
          <w:sz w:val="24"/>
          <w:szCs w:val="24"/>
        </w:rPr>
      </w:pPr>
    </w:p>
    <w:p w14:paraId="5D2F2562" w14:textId="2D0DB356" w:rsidR="009C04B2" w:rsidRDefault="009C04B2" w:rsidP="007D095B"/>
    <w:sectPr w:rsidR="009C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Rom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00000005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6"/>
    <w:multiLevelType w:val="multilevel"/>
    <w:tmpl w:val="00000006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8F1BEC"/>
    <w:multiLevelType w:val="multilevel"/>
    <w:tmpl w:val="A35EC1C2"/>
    <w:lvl w:ilvl="0">
      <w:start w:val="3"/>
      <w:numFmt w:val="decimal"/>
      <w:lvlText w:val="%1"/>
      <w:lvlJc w:val="left"/>
      <w:pPr>
        <w:ind w:left="-35" w:hanging="4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1" w:hanging="421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numFmt w:val="bullet"/>
      <w:lvlText w:val=""/>
      <w:lvlJc w:val="left"/>
      <w:pPr>
        <w:ind w:left="265" w:hanging="293"/>
      </w:pPr>
      <w:rPr>
        <w:rFonts w:ascii="Wingdings" w:eastAsia="Times New Roman" w:hAnsi="Wingdings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282" w:hanging="293"/>
      </w:pPr>
      <w:rPr>
        <w:rFonts w:hint="default"/>
      </w:rPr>
    </w:lvl>
    <w:lvl w:ilvl="4">
      <w:numFmt w:val="bullet"/>
      <w:lvlText w:val="•"/>
      <w:lvlJc w:val="left"/>
      <w:pPr>
        <w:ind w:left="3287" w:hanging="293"/>
      </w:pPr>
      <w:rPr>
        <w:rFonts w:hint="default"/>
      </w:rPr>
    </w:lvl>
    <w:lvl w:ilvl="5">
      <w:numFmt w:val="bullet"/>
      <w:lvlText w:val="•"/>
      <w:lvlJc w:val="left"/>
      <w:pPr>
        <w:ind w:left="4292" w:hanging="293"/>
      </w:pPr>
      <w:rPr>
        <w:rFonts w:hint="default"/>
      </w:rPr>
    </w:lvl>
    <w:lvl w:ilvl="6">
      <w:numFmt w:val="bullet"/>
      <w:lvlText w:val="•"/>
      <w:lvlJc w:val="left"/>
      <w:pPr>
        <w:ind w:left="5297" w:hanging="293"/>
      </w:pPr>
      <w:rPr>
        <w:rFonts w:hint="default"/>
      </w:rPr>
    </w:lvl>
    <w:lvl w:ilvl="7">
      <w:numFmt w:val="bullet"/>
      <w:lvlText w:val="•"/>
      <w:lvlJc w:val="left"/>
      <w:pPr>
        <w:ind w:left="6302" w:hanging="293"/>
      </w:pPr>
      <w:rPr>
        <w:rFonts w:hint="default"/>
      </w:rPr>
    </w:lvl>
    <w:lvl w:ilvl="8">
      <w:numFmt w:val="bullet"/>
      <w:lvlText w:val="•"/>
      <w:lvlJc w:val="left"/>
      <w:pPr>
        <w:ind w:left="7308" w:hanging="293"/>
      </w:pPr>
      <w:rPr>
        <w:rFonts w:hint="default"/>
      </w:rPr>
    </w:lvl>
  </w:abstractNum>
  <w:abstractNum w:abstractNumId="7" w15:restartNumberingAfterBreak="0">
    <w:nsid w:val="01583C39"/>
    <w:multiLevelType w:val="hybridMultilevel"/>
    <w:tmpl w:val="6A48B790"/>
    <w:lvl w:ilvl="0" w:tplc="041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1E14B30"/>
    <w:multiLevelType w:val="hybridMultilevel"/>
    <w:tmpl w:val="74CAF580"/>
    <w:lvl w:ilvl="0" w:tplc="D04ECD0C">
      <w:numFmt w:val="bullet"/>
      <w:lvlText w:val="-"/>
      <w:lvlJc w:val="left"/>
      <w:pPr>
        <w:ind w:left="853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CF0A24C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A6825AA8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6C56C00A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E15AEE48"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F74A5286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334A0A1C"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27B2514E">
      <w:numFmt w:val="bullet"/>
      <w:lvlText w:val="•"/>
      <w:lvlJc w:val="left"/>
      <w:pPr>
        <w:ind w:left="7192" w:hanging="360"/>
      </w:pPr>
      <w:rPr>
        <w:rFonts w:hint="default"/>
      </w:rPr>
    </w:lvl>
    <w:lvl w:ilvl="8" w:tplc="8C984A48">
      <w:numFmt w:val="bullet"/>
      <w:lvlText w:val="•"/>
      <w:lvlJc w:val="left"/>
      <w:pPr>
        <w:ind w:left="8097" w:hanging="360"/>
      </w:pPr>
      <w:rPr>
        <w:rFonts w:hint="default"/>
      </w:rPr>
    </w:lvl>
  </w:abstractNum>
  <w:abstractNum w:abstractNumId="9" w15:restartNumberingAfterBreak="0">
    <w:nsid w:val="026C2B08"/>
    <w:multiLevelType w:val="hybridMultilevel"/>
    <w:tmpl w:val="8C08762C"/>
    <w:lvl w:ilvl="0" w:tplc="D56AC5E8">
      <w:start w:val="1"/>
      <w:numFmt w:val="decimal"/>
      <w:lvlText w:val="%1."/>
      <w:lvlJc w:val="left"/>
      <w:pPr>
        <w:ind w:left="3694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4414" w:hanging="360"/>
      </w:pPr>
    </w:lvl>
    <w:lvl w:ilvl="2" w:tplc="0409001B" w:tentative="1">
      <w:start w:val="1"/>
      <w:numFmt w:val="lowerRoman"/>
      <w:lvlText w:val="%3."/>
      <w:lvlJc w:val="right"/>
      <w:pPr>
        <w:ind w:left="5134" w:hanging="180"/>
      </w:pPr>
    </w:lvl>
    <w:lvl w:ilvl="3" w:tplc="0409000F" w:tentative="1">
      <w:start w:val="1"/>
      <w:numFmt w:val="decimal"/>
      <w:lvlText w:val="%4."/>
      <w:lvlJc w:val="left"/>
      <w:pPr>
        <w:ind w:left="5854" w:hanging="360"/>
      </w:pPr>
    </w:lvl>
    <w:lvl w:ilvl="4" w:tplc="04090019" w:tentative="1">
      <w:start w:val="1"/>
      <w:numFmt w:val="lowerLetter"/>
      <w:lvlText w:val="%5."/>
      <w:lvlJc w:val="left"/>
      <w:pPr>
        <w:ind w:left="6574" w:hanging="360"/>
      </w:pPr>
    </w:lvl>
    <w:lvl w:ilvl="5" w:tplc="0409001B" w:tentative="1">
      <w:start w:val="1"/>
      <w:numFmt w:val="lowerRoman"/>
      <w:lvlText w:val="%6."/>
      <w:lvlJc w:val="right"/>
      <w:pPr>
        <w:ind w:left="7294" w:hanging="180"/>
      </w:pPr>
    </w:lvl>
    <w:lvl w:ilvl="6" w:tplc="0409000F" w:tentative="1">
      <w:start w:val="1"/>
      <w:numFmt w:val="decimal"/>
      <w:lvlText w:val="%7."/>
      <w:lvlJc w:val="left"/>
      <w:pPr>
        <w:ind w:left="8014" w:hanging="360"/>
      </w:pPr>
    </w:lvl>
    <w:lvl w:ilvl="7" w:tplc="04090019" w:tentative="1">
      <w:start w:val="1"/>
      <w:numFmt w:val="lowerLetter"/>
      <w:lvlText w:val="%8."/>
      <w:lvlJc w:val="left"/>
      <w:pPr>
        <w:ind w:left="8734" w:hanging="360"/>
      </w:pPr>
    </w:lvl>
    <w:lvl w:ilvl="8" w:tplc="0409001B" w:tentative="1">
      <w:start w:val="1"/>
      <w:numFmt w:val="lowerRoman"/>
      <w:lvlText w:val="%9."/>
      <w:lvlJc w:val="right"/>
      <w:pPr>
        <w:ind w:left="9454" w:hanging="180"/>
      </w:pPr>
    </w:lvl>
  </w:abstractNum>
  <w:abstractNum w:abstractNumId="10" w15:restartNumberingAfterBreak="0">
    <w:nsid w:val="03853117"/>
    <w:multiLevelType w:val="hybridMultilevel"/>
    <w:tmpl w:val="0EE0F864"/>
    <w:lvl w:ilvl="0" w:tplc="9F74B32E">
      <w:numFmt w:val="bullet"/>
      <w:lvlText w:val=""/>
      <w:lvlJc w:val="left"/>
      <w:pPr>
        <w:ind w:left="853" w:hanging="360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5B98336C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3124782C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A27CD660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A0AC52F0"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40440488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3A16BE38"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1F7E968E">
      <w:numFmt w:val="bullet"/>
      <w:lvlText w:val="•"/>
      <w:lvlJc w:val="left"/>
      <w:pPr>
        <w:ind w:left="7192" w:hanging="360"/>
      </w:pPr>
      <w:rPr>
        <w:rFonts w:hint="default"/>
      </w:rPr>
    </w:lvl>
    <w:lvl w:ilvl="8" w:tplc="3F8AF3F8">
      <w:numFmt w:val="bullet"/>
      <w:lvlText w:val="•"/>
      <w:lvlJc w:val="left"/>
      <w:pPr>
        <w:ind w:left="8097" w:hanging="360"/>
      </w:pPr>
      <w:rPr>
        <w:rFonts w:hint="default"/>
      </w:rPr>
    </w:lvl>
  </w:abstractNum>
  <w:abstractNum w:abstractNumId="11" w15:restartNumberingAfterBreak="0">
    <w:nsid w:val="039E6D3C"/>
    <w:multiLevelType w:val="multilevel"/>
    <w:tmpl w:val="B624F97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3DA6AC7"/>
    <w:multiLevelType w:val="hybridMultilevel"/>
    <w:tmpl w:val="1ED08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A736F1"/>
    <w:multiLevelType w:val="hybridMultilevel"/>
    <w:tmpl w:val="FA4258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F30F31"/>
    <w:multiLevelType w:val="hybridMultilevel"/>
    <w:tmpl w:val="FE0EE85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007AF6"/>
    <w:multiLevelType w:val="hybridMultilevel"/>
    <w:tmpl w:val="14AECF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0B227A"/>
    <w:multiLevelType w:val="hybridMultilevel"/>
    <w:tmpl w:val="DC02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815E24"/>
    <w:multiLevelType w:val="hybridMultilevel"/>
    <w:tmpl w:val="C0C4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5B134F"/>
    <w:multiLevelType w:val="hybridMultilevel"/>
    <w:tmpl w:val="70B8C96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7822757"/>
    <w:multiLevelType w:val="hybridMultilevel"/>
    <w:tmpl w:val="E416BB6E"/>
    <w:lvl w:ilvl="0" w:tplc="06DC850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FFFFFFFF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08863B30"/>
    <w:multiLevelType w:val="hybridMultilevel"/>
    <w:tmpl w:val="D8AE4E72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08B94A91"/>
    <w:multiLevelType w:val="hybridMultilevel"/>
    <w:tmpl w:val="CB0E9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F10F1E"/>
    <w:multiLevelType w:val="hybridMultilevel"/>
    <w:tmpl w:val="820C961A"/>
    <w:lvl w:ilvl="0" w:tplc="6AD626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5EA3094">
      <w:start w:val="1"/>
      <w:numFmt w:val="bullet"/>
      <w:lvlText w:val="o"/>
      <w:lvlJc w:val="left"/>
      <w:pPr>
        <w:tabs>
          <w:tab w:val="num" w:pos="1437"/>
        </w:tabs>
        <w:ind w:left="1800" w:hanging="360"/>
      </w:pPr>
      <w:rPr>
        <w:rFonts w:ascii="Courier New" w:hAnsi="Courier New" w:hint="default"/>
      </w:rPr>
    </w:lvl>
    <w:lvl w:ilvl="2" w:tplc="023E6F5C">
      <w:start w:val="3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0C54167B"/>
    <w:multiLevelType w:val="hybridMultilevel"/>
    <w:tmpl w:val="F39890FA"/>
    <w:lvl w:ilvl="0" w:tplc="2C1A3ADE">
      <w:start w:val="1"/>
      <w:numFmt w:val="decimal"/>
      <w:lvlText w:val="%1)"/>
      <w:lvlJc w:val="left"/>
      <w:pPr>
        <w:ind w:left="688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7601" w:hanging="360"/>
      </w:pPr>
    </w:lvl>
    <w:lvl w:ilvl="2" w:tplc="0409001B">
      <w:start w:val="1"/>
      <w:numFmt w:val="lowerRoman"/>
      <w:lvlText w:val="%3."/>
      <w:lvlJc w:val="right"/>
      <w:pPr>
        <w:ind w:left="8321" w:hanging="180"/>
      </w:pPr>
    </w:lvl>
    <w:lvl w:ilvl="3" w:tplc="0409000F">
      <w:start w:val="1"/>
      <w:numFmt w:val="decimal"/>
      <w:lvlText w:val="%4."/>
      <w:lvlJc w:val="left"/>
      <w:pPr>
        <w:ind w:left="9041" w:hanging="360"/>
      </w:pPr>
    </w:lvl>
    <w:lvl w:ilvl="4" w:tplc="04090019" w:tentative="1">
      <w:start w:val="1"/>
      <w:numFmt w:val="lowerLetter"/>
      <w:lvlText w:val="%5."/>
      <w:lvlJc w:val="left"/>
      <w:pPr>
        <w:ind w:left="9761" w:hanging="360"/>
      </w:pPr>
    </w:lvl>
    <w:lvl w:ilvl="5" w:tplc="0409001B" w:tentative="1">
      <w:start w:val="1"/>
      <w:numFmt w:val="lowerRoman"/>
      <w:lvlText w:val="%6."/>
      <w:lvlJc w:val="right"/>
      <w:pPr>
        <w:ind w:left="10481" w:hanging="180"/>
      </w:pPr>
    </w:lvl>
    <w:lvl w:ilvl="6" w:tplc="0409000F" w:tentative="1">
      <w:start w:val="1"/>
      <w:numFmt w:val="decimal"/>
      <w:lvlText w:val="%7."/>
      <w:lvlJc w:val="left"/>
      <w:pPr>
        <w:ind w:left="11201" w:hanging="360"/>
      </w:pPr>
    </w:lvl>
    <w:lvl w:ilvl="7" w:tplc="04090019" w:tentative="1">
      <w:start w:val="1"/>
      <w:numFmt w:val="lowerLetter"/>
      <w:lvlText w:val="%8."/>
      <w:lvlJc w:val="left"/>
      <w:pPr>
        <w:ind w:left="11921" w:hanging="360"/>
      </w:pPr>
    </w:lvl>
    <w:lvl w:ilvl="8" w:tplc="040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4" w15:restartNumberingAfterBreak="0">
    <w:nsid w:val="0D7A3314"/>
    <w:multiLevelType w:val="hybridMultilevel"/>
    <w:tmpl w:val="1ED08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EB202B"/>
    <w:multiLevelType w:val="hybridMultilevel"/>
    <w:tmpl w:val="4C4EA6F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2E88F6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0EFD41BF"/>
    <w:multiLevelType w:val="hybridMultilevel"/>
    <w:tmpl w:val="41C483A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962633"/>
    <w:multiLevelType w:val="hybridMultilevel"/>
    <w:tmpl w:val="55F6309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22B49"/>
    <w:multiLevelType w:val="hybridMultilevel"/>
    <w:tmpl w:val="28B04A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4422C3"/>
    <w:multiLevelType w:val="hybridMultilevel"/>
    <w:tmpl w:val="87AC32E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5C59EB"/>
    <w:multiLevelType w:val="hybridMultilevel"/>
    <w:tmpl w:val="D1484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7509F0"/>
    <w:multiLevelType w:val="hybridMultilevel"/>
    <w:tmpl w:val="FA7AAC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1AF1B92"/>
    <w:multiLevelType w:val="hybridMultilevel"/>
    <w:tmpl w:val="CCD6A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2020475"/>
    <w:multiLevelType w:val="hybridMultilevel"/>
    <w:tmpl w:val="32FC5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3596C14"/>
    <w:multiLevelType w:val="hybridMultilevel"/>
    <w:tmpl w:val="5C3A9BA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5C5AFB"/>
    <w:multiLevelType w:val="hybridMultilevel"/>
    <w:tmpl w:val="4ADC6630"/>
    <w:lvl w:ilvl="0" w:tplc="04180001">
      <w:start w:val="1"/>
      <w:numFmt w:val="bullet"/>
      <w:pStyle w:val="Text-continuturi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3FD13E4"/>
    <w:multiLevelType w:val="hybridMultilevel"/>
    <w:tmpl w:val="909660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1" w:tplc="82E88F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510482D"/>
    <w:multiLevelType w:val="hybridMultilevel"/>
    <w:tmpl w:val="41F85D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60B5418"/>
    <w:multiLevelType w:val="singleLevel"/>
    <w:tmpl w:val="15222096"/>
    <w:lvl w:ilvl="0">
      <w:start w:val="1"/>
      <w:numFmt w:val="bullet"/>
      <w:pStyle w:val="Textnotdesubsol"/>
      <w:lvlText w:val="-"/>
      <w:lvlJc w:val="left"/>
      <w:pPr>
        <w:tabs>
          <w:tab w:val="num" w:pos="1800"/>
        </w:tabs>
        <w:ind w:left="1800" w:hanging="360"/>
      </w:pPr>
      <w:rPr>
        <w:b w:val="0"/>
        <w:i w:val="0"/>
        <w:caps w:val="0"/>
        <w:strike w:val="0"/>
        <w:dstrike w:val="0"/>
        <w:vanish w:val="0"/>
        <w:sz w:val="28"/>
        <w:vertAlign w:val="baseline"/>
      </w:rPr>
    </w:lvl>
  </w:abstractNum>
  <w:abstractNum w:abstractNumId="39" w15:restartNumberingAfterBreak="0">
    <w:nsid w:val="17123721"/>
    <w:multiLevelType w:val="hybridMultilevel"/>
    <w:tmpl w:val="7CAE7CD6"/>
    <w:lvl w:ilvl="0" w:tplc="2F5096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198D7712"/>
    <w:multiLevelType w:val="hybridMultilevel"/>
    <w:tmpl w:val="66240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9B55C1F"/>
    <w:multiLevelType w:val="hybridMultilevel"/>
    <w:tmpl w:val="ACCED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A112D1A"/>
    <w:multiLevelType w:val="hybridMultilevel"/>
    <w:tmpl w:val="00BC9BEA"/>
    <w:lvl w:ilvl="0" w:tplc="FAF4EA92">
      <w:numFmt w:val="bullet"/>
      <w:lvlText w:val=""/>
      <w:lvlJc w:val="left"/>
      <w:pPr>
        <w:ind w:left="853" w:hanging="360"/>
      </w:pPr>
      <w:rPr>
        <w:rFonts w:ascii="Symbol" w:eastAsia="Times New Roman" w:hAnsi="Symbol" w:hint="default"/>
        <w:w w:val="100"/>
        <w:sz w:val="24"/>
        <w:szCs w:val="24"/>
      </w:rPr>
    </w:lvl>
    <w:lvl w:ilvl="1" w:tplc="A3AA1A6A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B7221790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3B28D362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108E5662"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7D6639A6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052008FC"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10BEA6B4">
      <w:numFmt w:val="bullet"/>
      <w:lvlText w:val="•"/>
      <w:lvlJc w:val="left"/>
      <w:pPr>
        <w:ind w:left="7192" w:hanging="360"/>
      </w:pPr>
      <w:rPr>
        <w:rFonts w:hint="default"/>
      </w:rPr>
    </w:lvl>
    <w:lvl w:ilvl="8" w:tplc="D4C087E2">
      <w:numFmt w:val="bullet"/>
      <w:lvlText w:val="•"/>
      <w:lvlJc w:val="left"/>
      <w:pPr>
        <w:ind w:left="8097" w:hanging="360"/>
      </w:pPr>
      <w:rPr>
        <w:rFonts w:hint="default"/>
      </w:rPr>
    </w:lvl>
  </w:abstractNum>
  <w:abstractNum w:abstractNumId="43" w15:restartNumberingAfterBreak="0">
    <w:nsid w:val="1A2B2AC7"/>
    <w:multiLevelType w:val="hybridMultilevel"/>
    <w:tmpl w:val="990CF4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EC640D9"/>
    <w:multiLevelType w:val="hybridMultilevel"/>
    <w:tmpl w:val="F6829CCC"/>
    <w:lvl w:ilvl="0" w:tplc="DE2A9CDC">
      <w:numFmt w:val="bullet"/>
      <w:lvlText w:val=""/>
      <w:lvlJc w:val="left"/>
      <w:pPr>
        <w:ind w:left="853" w:hanging="360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4EB629FA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9F2A8460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F55A4082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2332A21C"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A9E8CC44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FC70DBB6"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6CC06C64">
      <w:numFmt w:val="bullet"/>
      <w:lvlText w:val="•"/>
      <w:lvlJc w:val="left"/>
      <w:pPr>
        <w:ind w:left="7192" w:hanging="360"/>
      </w:pPr>
      <w:rPr>
        <w:rFonts w:hint="default"/>
      </w:rPr>
    </w:lvl>
    <w:lvl w:ilvl="8" w:tplc="C340E856">
      <w:numFmt w:val="bullet"/>
      <w:lvlText w:val="•"/>
      <w:lvlJc w:val="left"/>
      <w:pPr>
        <w:ind w:left="8097" w:hanging="360"/>
      </w:pPr>
      <w:rPr>
        <w:rFonts w:hint="default"/>
      </w:rPr>
    </w:lvl>
  </w:abstractNum>
  <w:abstractNum w:abstractNumId="45" w15:restartNumberingAfterBreak="0">
    <w:nsid w:val="2177791D"/>
    <w:multiLevelType w:val="hybridMultilevel"/>
    <w:tmpl w:val="1CE01974"/>
    <w:lvl w:ilvl="0" w:tplc="F8F68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1DD5E5B"/>
    <w:multiLevelType w:val="hybridMultilevel"/>
    <w:tmpl w:val="86E0AEE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1D25DC"/>
    <w:multiLevelType w:val="hybridMultilevel"/>
    <w:tmpl w:val="4042B0F0"/>
    <w:lvl w:ilvl="0" w:tplc="94EE08B8">
      <w:start w:val="1"/>
      <w:numFmt w:val="lowerLetter"/>
      <w:lvlText w:val="%1)"/>
      <w:lvlJc w:val="left"/>
      <w:pPr>
        <w:ind w:left="416" w:hanging="284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B80AD618">
      <w:numFmt w:val="bullet"/>
      <w:lvlText w:val=""/>
      <w:lvlJc w:val="left"/>
      <w:pPr>
        <w:ind w:left="1126" w:hanging="286"/>
      </w:pPr>
      <w:rPr>
        <w:rFonts w:ascii="Wingdings" w:eastAsia="Times New Roman" w:hAnsi="Wingdings" w:hint="default"/>
        <w:w w:val="100"/>
        <w:sz w:val="24"/>
        <w:szCs w:val="24"/>
      </w:rPr>
    </w:lvl>
    <w:lvl w:ilvl="2" w:tplc="E586C490">
      <w:numFmt w:val="bullet"/>
      <w:lvlText w:val="•"/>
      <w:lvlJc w:val="left"/>
      <w:pPr>
        <w:ind w:left="2096" w:hanging="286"/>
      </w:pPr>
      <w:rPr>
        <w:rFonts w:hint="default"/>
      </w:rPr>
    </w:lvl>
    <w:lvl w:ilvl="3" w:tplc="56A80176">
      <w:numFmt w:val="bullet"/>
      <w:lvlText w:val="•"/>
      <w:lvlJc w:val="left"/>
      <w:pPr>
        <w:ind w:left="3072" w:hanging="286"/>
      </w:pPr>
      <w:rPr>
        <w:rFonts w:hint="default"/>
      </w:rPr>
    </w:lvl>
    <w:lvl w:ilvl="4" w:tplc="818C4A36">
      <w:numFmt w:val="bullet"/>
      <w:lvlText w:val="•"/>
      <w:lvlJc w:val="left"/>
      <w:pPr>
        <w:ind w:left="4048" w:hanging="286"/>
      </w:pPr>
      <w:rPr>
        <w:rFonts w:hint="default"/>
      </w:rPr>
    </w:lvl>
    <w:lvl w:ilvl="5" w:tplc="4B2676AA">
      <w:numFmt w:val="bullet"/>
      <w:lvlText w:val="•"/>
      <w:lvlJc w:val="left"/>
      <w:pPr>
        <w:ind w:left="5025" w:hanging="286"/>
      </w:pPr>
      <w:rPr>
        <w:rFonts w:hint="default"/>
      </w:rPr>
    </w:lvl>
    <w:lvl w:ilvl="6" w:tplc="C56690D2">
      <w:numFmt w:val="bullet"/>
      <w:lvlText w:val="•"/>
      <w:lvlJc w:val="left"/>
      <w:pPr>
        <w:ind w:left="6001" w:hanging="286"/>
      </w:pPr>
      <w:rPr>
        <w:rFonts w:hint="default"/>
      </w:rPr>
    </w:lvl>
    <w:lvl w:ilvl="7" w:tplc="5DBA1C26">
      <w:numFmt w:val="bullet"/>
      <w:lvlText w:val="•"/>
      <w:lvlJc w:val="left"/>
      <w:pPr>
        <w:ind w:left="6977" w:hanging="286"/>
      </w:pPr>
      <w:rPr>
        <w:rFonts w:hint="default"/>
      </w:rPr>
    </w:lvl>
    <w:lvl w:ilvl="8" w:tplc="29B2027E">
      <w:numFmt w:val="bullet"/>
      <w:lvlText w:val="•"/>
      <w:lvlJc w:val="left"/>
      <w:pPr>
        <w:ind w:left="7953" w:hanging="286"/>
      </w:pPr>
      <w:rPr>
        <w:rFonts w:hint="default"/>
      </w:rPr>
    </w:lvl>
  </w:abstractNum>
  <w:abstractNum w:abstractNumId="48" w15:restartNumberingAfterBreak="0">
    <w:nsid w:val="284065DF"/>
    <w:multiLevelType w:val="hybridMultilevel"/>
    <w:tmpl w:val="D7DA5A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8ED3469"/>
    <w:multiLevelType w:val="hybridMultilevel"/>
    <w:tmpl w:val="AE28A2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A676FE"/>
    <w:multiLevelType w:val="hybridMultilevel"/>
    <w:tmpl w:val="76F89B44"/>
    <w:lvl w:ilvl="0" w:tplc="06DC850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1" w15:restartNumberingAfterBreak="0">
    <w:nsid w:val="29BF4951"/>
    <w:multiLevelType w:val="hybridMultilevel"/>
    <w:tmpl w:val="E722A70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9FE1DA4"/>
    <w:multiLevelType w:val="hybridMultilevel"/>
    <w:tmpl w:val="E13A0B88"/>
    <w:lvl w:ilvl="0" w:tplc="06DC850E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3" w15:restartNumberingAfterBreak="0">
    <w:nsid w:val="2A262FE9"/>
    <w:multiLevelType w:val="hybridMultilevel"/>
    <w:tmpl w:val="6EEE051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AFB27D0"/>
    <w:multiLevelType w:val="hybridMultilevel"/>
    <w:tmpl w:val="0EDA24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D250DFC"/>
    <w:multiLevelType w:val="hybridMultilevel"/>
    <w:tmpl w:val="E80A78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57E92"/>
    <w:multiLevelType w:val="hybridMultilevel"/>
    <w:tmpl w:val="D1D21C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2F3715"/>
    <w:multiLevelType w:val="hybridMultilevel"/>
    <w:tmpl w:val="CE68F2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77093B"/>
    <w:multiLevelType w:val="hybridMultilevel"/>
    <w:tmpl w:val="132CD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4AE354A"/>
    <w:multiLevelType w:val="hybridMultilevel"/>
    <w:tmpl w:val="9AE49C92"/>
    <w:lvl w:ilvl="0" w:tplc="352A1422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color w:val="000000"/>
        <w:w w:val="100"/>
        <w:sz w:val="24"/>
        <w:szCs w:val="24"/>
        <w:lang w:val="ro-RO" w:eastAsia="en-US" w:bidi="ar-SA"/>
      </w:rPr>
    </w:lvl>
    <w:lvl w:ilvl="1" w:tplc="EF96F13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2" w:tplc="68166FE4">
      <w:numFmt w:val="bullet"/>
      <w:lvlText w:val="•"/>
      <w:lvlJc w:val="left"/>
      <w:pPr>
        <w:ind w:left="1802" w:hanging="360"/>
      </w:pPr>
      <w:rPr>
        <w:rFonts w:hint="default"/>
        <w:lang w:val="ro-RO" w:eastAsia="en-US" w:bidi="ar-SA"/>
      </w:rPr>
    </w:lvl>
    <w:lvl w:ilvl="3" w:tplc="F740E6F0">
      <w:numFmt w:val="bullet"/>
      <w:lvlText w:val="•"/>
      <w:lvlJc w:val="left"/>
      <w:pPr>
        <w:ind w:left="2765" w:hanging="360"/>
      </w:pPr>
      <w:rPr>
        <w:rFonts w:hint="default"/>
        <w:lang w:val="ro-RO" w:eastAsia="en-US" w:bidi="ar-SA"/>
      </w:rPr>
    </w:lvl>
    <w:lvl w:ilvl="4" w:tplc="3E5A4F02">
      <w:numFmt w:val="bullet"/>
      <w:lvlText w:val="•"/>
      <w:lvlJc w:val="left"/>
      <w:pPr>
        <w:ind w:left="3728" w:hanging="360"/>
      </w:pPr>
      <w:rPr>
        <w:rFonts w:hint="default"/>
        <w:lang w:val="ro-RO" w:eastAsia="en-US" w:bidi="ar-SA"/>
      </w:rPr>
    </w:lvl>
    <w:lvl w:ilvl="5" w:tplc="61404DF6">
      <w:numFmt w:val="bullet"/>
      <w:lvlText w:val="•"/>
      <w:lvlJc w:val="left"/>
      <w:pPr>
        <w:ind w:left="4691" w:hanging="360"/>
      </w:pPr>
      <w:rPr>
        <w:rFonts w:hint="default"/>
        <w:lang w:val="ro-RO" w:eastAsia="en-US" w:bidi="ar-SA"/>
      </w:rPr>
    </w:lvl>
    <w:lvl w:ilvl="6" w:tplc="505C283C">
      <w:numFmt w:val="bullet"/>
      <w:lvlText w:val="•"/>
      <w:lvlJc w:val="left"/>
      <w:pPr>
        <w:ind w:left="5653" w:hanging="360"/>
      </w:pPr>
      <w:rPr>
        <w:rFonts w:hint="default"/>
        <w:lang w:val="ro-RO" w:eastAsia="en-US" w:bidi="ar-SA"/>
      </w:rPr>
    </w:lvl>
    <w:lvl w:ilvl="7" w:tplc="F7EE1D26">
      <w:numFmt w:val="bullet"/>
      <w:lvlText w:val="•"/>
      <w:lvlJc w:val="left"/>
      <w:pPr>
        <w:ind w:left="6616" w:hanging="360"/>
      </w:pPr>
      <w:rPr>
        <w:rFonts w:hint="default"/>
        <w:lang w:val="ro-RO" w:eastAsia="en-US" w:bidi="ar-SA"/>
      </w:rPr>
    </w:lvl>
    <w:lvl w:ilvl="8" w:tplc="99281FD0">
      <w:numFmt w:val="bullet"/>
      <w:lvlText w:val="•"/>
      <w:lvlJc w:val="left"/>
      <w:pPr>
        <w:ind w:left="7579" w:hanging="360"/>
      </w:pPr>
      <w:rPr>
        <w:rFonts w:hint="default"/>
        <w:lang w:val="ro-RO" w:eastAsia="en-US" w:bidi="ar-SA"/>
      </w:rPr>
    </w:lvl>
  </w:abstractNum>
  <w:abstractNum w:abstractNumId="60" w15:restartNumberingAfterBreak="0">
    <w:nsid w:val="358B5BB6"/>
    <w:multiLevelType w:val="hybridMultilevel"/>
    <w:tmpl w:val="29784DE2"/>
    <w:lvl w:ilvl="0" w:tplc="56661FC2">
      <w:numFmt w:val="bullet"/>
      <w:lvlText w:val=""/>
      <w:lvlJc w:val="left"/>
      <w:pPr>
        <w:ind w:left="853" w:hanging="360"/>
      </w:pPr>
      <w:rPr>
        <w:rFonts w:ascii="Symbol" w:eastAsia="Times New Roman" w:hAnsi="Symbol" w:hint="default"/>
        <w:w w:val="100"/>
        <w:sz w:val="24"/>
        <w:szCs w:val="24"/>
      </w:rPr>
    </w:lvl>
    <w:lvl w:ilvl="1" w:tplc="D21E846A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44388B08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5A54C74C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3A203A9E"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33582412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24A8C070"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21D07B24">
      <w:numFmt w:val="bullet"/>
      <w:lvlText w:val="•"/>
      <w:lvlJc w:val="left"/>
      <w:pPr>
        <w:ind w:left="7192" w:hanging="360"/>
      </w:pPr>
      <w:rPr>
        <w:rFonts w:hint="default"/>
      </w:rPr>
    </w:lvl>
    <w:lvl w:ilvl="8" w:tplc="78B665C6">
      <w:numFmt w:val="bullet"/>
      <w:lvlText w:val="•"/>
      <w:lvlJc w:val="left"/>
      <w:pPr>
        <w:ind w:left="8097" w:hanging="360"/>
      </w:pPr>
      <w:rPr>
        <w:rFonts w:hint="default"/>
      </w:rPr>
    </w:lvl>
  </w:abstractNum>
  <w:abstractNum w:abstractNumId="61" w15:restartNumberingAfterBreak="0">
    <w:nsid w:val="367C5F93"/>
    <w:multiLevelType w:val="hybridMultilevel"/>
    <w:tmpl w:val="AE7699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97B5AAC"/>
    <w:multiLevelType w:val="hybridMultilevel"/>
    <w:tmpl w:val="E13A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A227B67"/>
    <w:multiLevelType w:val="hybridMultilevel"/>
    <w:tmpl w:val="03961072"/>
    <w:lvl w:ilvl="0" w:tplc="06DC850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4" w15:restartNumberingAfterBreak="0">
    <w:nsid w:val="3A4F2271"/>
    <w:multiLevelType w:val="hybridMultilevel"/>
    <w:tmpl w:val="0A2C9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3B9D37BE"/>
    <w:multiLevelType w:val="hybridMultilevel"/>
    <w:tmpl w:val="5E22D2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426B08"/>
    <w:multiLevelType w:val="hybridMultilevel"/>
    <w:tmpl w:val="90709820"/>
    <w:lvl w:ilvl="0" w:tplc="82E88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82E88F6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D6207F7"/>
    <w:multiLevelType w:val="hybridMultilevel"/>
    <w:tmpl w:val="6FB04D1C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>
      <w:start w:val="1"/>
      <w:numFmt w:val="lowerRoman"/>
      <w:lvlText w:val="%3."/>
      <w:lvlJc w:val="right"/>
      <w:pPr>
        <w:ind w:left="2226" w:hanging="180"/>
      </w:pPr>
    </w:lvl>
    <w:lvl w:ilvl="3" w:tplc="0418000F">
      <w:start w:val="1"/>
      <w:numFmt w:val="decimal"/>
      <w:lvlText w:val="%4."/>
      <w:lvlJc w:val="left"/>
      <w:pPr>
        <w:ind w:left="2946" w:hanging="360"/>
      </w:pPr>
    </w:lvl>
    <w:lvl w:ilvl="4" w:tplc="04180019">
      <w:start w:val="1"/>
      <w:numFmt w:val="lowerLetter"/>
      <w:lvlText w:val="%5."/>
      <w:lvlJc w:val="left"/>
      <w:pPr>
        <w:ind w:left="3666" w:hanging="360"/>
      </w:pPr>
    </w:lvl>
    <w:lvl w:ilvl="5" w:tplc="0418001B">
      <w:start w:val="1"/>
      <w:numFmt w:val="lowerRoman"/>
      <w:lvlText w:val="%6."/>
      <w:lvlJc w:val="right"/>
      <w:pPr>
        <w:ind w:left="4386" w:hanging="180"/>
      </w:pPr>
    </w:lvl>
    <w:lvl w:ilvl="6" w:tplc="0418000F">
      <w:start w:val="1"/>
      <w:numFmt w:val="decimal"/>
      <w:lvlText w:val="%7."/>
      <w:lvlJc w:val="left"/>
      <w:pPr>
        <w:ind w:left="5106" w:hanging="360"/>
      </w:pPr>
    </w:lvl>
    <w:lvl w:ilvl="7" w:tplc="04180019">
      <w:start w:val="1"/>
      <w:numFmt w:val="lowerLetter"/>
      <w:lvlText w:val="%8."/>
      <w:lvlJc w:val="left"/>
      <w:pPr>
        <w:ind w:left="5826" w:hanging="360"/>
      </w:pPr>
    </w:lvl>
    <w:lvl w:ilvl="8" w:tplc="0418001B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3EC37393"/>
    <w:multiLevelType w:val="hybridMultilevel"/>
    <w:tmpl w:val="3DEABF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0B22296"/>
    <w:multiLevelType w:val="hybridMultilevel"/>
    <w:tmpl w:val="0958C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0BC376E"/>
    <w:multiLevelType w:val="hybridMultilevel"/>
    <w:tmpl w:val="68CE06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0D20BDE"/>
    <w:multiLevelType w:val="hybridMultilevel"/>
    <w:tmpl w:val="0F5CC0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44431B4"/>
    <w:multiLevelType w:val="hybridMultilevel"/>
    <w:tmpl w:val="125A81B0"/>
    <w:lvl w:ilvl="0" w:tplc="6AD626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5EA3094">
      <w:start w:val="1"/>
      <w:numFmt w:val="bullet"/>
      <w:lvlText w:val="o"/>
      <w:lvlJc w:val="left"/>
      <w:pPr>
        <w:tabs>
          <w:tab w:val="num" w:pos="1437"/>
        </w:tabs>
        <w:ind w:left="1800" w:hanging="360"/>
      </w:pPr>
      <w:rPr>
        <w:rFonts w:ascii="Courier New" w:hAnsi="Courier New" w:hint="default"/>
      </w:rPr>
    </w:lvl>
    <w:lvl w:ilvl="2" w:tplc="023E6F5C">
      <w:start w:val="3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45D6545E"/>
    <w:multiLevelType w:val="hybridMultilevel"/>
    <w:tmpl w:val="0308C064"/>
    <w:lvl w:ilvl="0" w:tplc="6FD486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2442B5"/>
    <w:multiLevelType w:val="hybridMultilevel"/>
    <w:tmpl w:val="179614D6"/>
    <w:lvl w:ilvl="0" w:tplc="2F5096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85776E8"/>
    <w:multiLevelType w:val="hybridMultilevel"/>
    <w:tmpl w:val="0CC657C8"/>
    <w:lvl w:ilvl="0" w:tplc="1C926A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08042A"/>
    <w:multiLevelType w:val="hybridMultilevel"/>
    <w:tmpl w:val="C374D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9214545"/>
    <w:multiLevelType w:val="multilevel"/>
    <w:tmpl w:val="B624F97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8" w15:restartNumberingAfterBreak="0">
    <w:nsid w:val="49DB1CE4"/>
    <w:multiLevelType w:val="hybridMultilevel"/>
    <w:tmpl w:val="F656E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A6D0C8E"/>
    <w:multiLevelType w:val="hybridMultilevel"/>
    <w:tmpl w:val="9EAE2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9D68DF"/>
    <w:multiLevelType w:val="hybridMultilevel"/>
    <w:tmpl w:val="21AC359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E804810"/>
    <w:multiLevelType w:val="hybridMultilevel"/>
    <w:tmpl w:val="B6BE0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ED747F0"/>
    <w:multiLevelType w:val="hybridMultilevel"/>
    <w:tmpl w:val="FEDE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0115A61"/>
    <w:multiLevelType w:val="hybridMultilevel"/>
    <w:tmpl w:val="685610E2"/>
    <w:lvl w:ilvl="0" w:tplc="80DE6BF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4" w15:restartNumberingAfterBreak="0">
    <w:nsid w:val="50FF160D"/>
    <w:multiLevelType w:val="hybridMultilevel"/>
    <w:tmpl w:val="2212935E"/>
    <w:lvl w:ilvl="0" w:tplc="9B5A3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51BA06F3"/>
    <w:multiLevelType w:val="hybridMultilevel"/>
    <w:tmpl w:val="AB80C366"/>
    <w:lvl w:ilvl="0" w:tplc="06DC850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6" w15:restartNumberingAfterBreak="0">
    <w:nsid w:val="527476EC"/>
    <w:multiLevelType w:val="hybridMultilevel"/>
    <w:tmpl w:val="01EE4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3593C89"/>
    <w:multiLevelType w:val="hybridMultilevel"/>
    <w:tmpl w:val="73EE0C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414443D"/>
    <w:multiLevelType w:val="hybridMultilevel"/>
    <w:tmpl w:val="685610E2"/>
    <w:lvl w:ilvl="0" w:tplc="80DE6BF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9" w15:restartNumberingAfterBreak="0">
    <w:nsid w:val="554209A9"/>
    <w:multiLevelType w:val="hybridMultilevel"/>
    <w:tmpl w:val="8EA27154"/>
    <w:lvl w:ilvl="0" w:tplc="ECFC4558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210" w:hanging="360"/>
      </w:pPr>
    </w:lvl>
    <w:lvl w:ilvl="2" w:tplc="0418001B">
      <w:start w:val="1"/>
      <w:numFmt w:val="lowerRoman"/>
      <w:lvlText w:val="%3."/>
      <w:lvlJc w:val="right"/>
      <w:pPr>
        <w:ind w:left="2072" w:hanging="180"/>
      </w:pPr>
    </w:lvl>
    <w:lvl w:ilvl="3" w:tplc="0418000F">
      <w:start w:val="1"/>
      <w:numFmt w:val="decimal"/>
      <w:lvlText w:val="%4."/>
      <w:lvlJc w:val="left"/>
      <w:pPr>
        <w:ind w:left="2792" w:hanging="360"/>
      </w:pPr>
    </w:lvl>
    <w:lvl w:ilvl="4" w:tplc="04180019">
      <w:start w:val="1"/>
      <w:numFmt w:val="lowerLetter"/>
      <w:lvlText w:val="%5."/>
      <w:lvlJc w:val="left"/>
      <w:pPr>
        <w:ind w:left="3512" w:hanging="360"/>
      </w:pPr>
    </w:lvl>
    <w:lvl w:ilvl="5" w:tplc="0418001B">
      <w:start w:val="1"/>
      <w:numFmt w:val="lowerRoman"/>
      <w:lvlText w:val="%6."/>
      <w:lvlJc w:val="right"/>
      <w:pPr>
        <w:ind w:left="4232" w:hanging="180"/>
      </w:pPr>
    </w:lvl>
    <w:lvl w:ilvl="6" w:tplc="0418000F">
      <w:start w:val="1"/>
      <w:numFmt w:val="decimal"/>
      <w:lvlText w:val="%7."/>
      <w:lvlJc w:val="left"/>
      <w:pPr>
        <w:ind w:left="4952" w:hanging="360"/>
      </w:pPr>
    </w:lvl>
    <w:lvl w:ilvl="7" w:tplc="04180019">
      <w:start w:val="1"/>
      <w:numFmt w:val="lowerLetter"/>
      <w:lvlText w:val="%8."/>
      <w:lvlJc w:val="left"/>
      <w:pPr>
        <w:ind w:left="5672" w:hanging="360"/>
      </w:pPr>
    </w:lvl>
    <w:lvl w:ilvl="8" w:tplc="0418001B">
      <w:start w:val="1"/>
      <w:numFmt w:val="lowerRoman"/>
      <w:lvlText w:val="%9."/>
      <w:lvlJc w:val="right"/>
      <w:pPr>
        <w:ind w:left="6392" w:hanging="180"/>
      </w:pPr>
    </w:lvl>
  </w:abstractNum>
  <w:abstractNum w:abstractNumId="90" w15:restartNumberingAfterBreak="0">
    <w:nsid w:val="5647241D"/>
    <w:multiLevelType w:val="hybridMultilevel"/>
    <w:tmpl w:val="6B5C205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571A480F"/>
    <w:multiLevelType w:val="hybridMultilevel"/>
    <w:tmpl w:val="58C26C9E"/>
    <w:lvl w:ilvl="0" w:tplc="60D064CC">
      <w:start w:val="1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F76A544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A3D817C0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899CBEC8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9246F4CC"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E57697F2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BDE6995E"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378EA0C2">
      <w:numFmt w:val="bullet"/>
      <w:lvlText w:val="•"/>
      <w:lvlJc w:val="left"/>
      <w:pPr>
        <w:ind w:left="7192" w:hanging="360"/>
      </w:pPr>
      <w:rPr>
        <w:rFonts w:hint="default"/>
      </w:rPr>
    </w:lvl>
    <w:lvl w:ilvl="8" w:tplc="ACF00E8E">
      <w:numFmt w:val="bullet"/>
      <w:lvlText w:val="•"/>
      <w:lvlJc w:val="left"/>
      <w:pPr>
        <w:ind w:left="8097" w:hanging="360"/>
      </w:pPr>
      <w:rPr>
        <w:rFonts w:hint="default"/>
      </w:rPr>
    </w:lvl>
  </w:abstractNum>
  <w:abstractNum w:abstractNumId="92" w15:restartNumberingAfterBreak="0">
    <w:nsid w:val="57C02BC1"/>
    <w:multiLevelType w:val="hybridMultilevel"/>
    <w:tmpl w:val="7018A464"/>
    <w:lvl w:ilvl="0" w:tplc="1C926A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7E3760D"/>
    <w:multiLevelType w:val="hybridMultilevel"/>
    <w:tmpl w:val="2D987596"/>
    <w:lvl w:ilvl="0" w:tplc="F8F68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89A449D"/>
    <w:multiLevelType w:val="hybridMultilevel"/>
    <w:tmpl w:val="EB94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9AC6A92"/>
    <w:multiLevelType w:val="hybridMultilevel"/>
    <w:tmpl w:val="23469A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9FE35BD"/>
    <w:multiLevelType w:val="hybridMultilevel"/>
    <w:tmpl w:val="844032D8"/>
    <w:lvl w:ilvl="0" w:tplc="E402A284">
      <w:numFmt w:val="bullet"/>
      <w:lvlText w:val="o"/>
      <w:lvlJc w:val="left"/>
      <w:pPr>
        <w:ind w:left="853" w:hanging="284"/>
      </w:pPr>
      <w:rPr>
        <w:rFonts w:ascii="Courier New" w:eastAsia="Times New Roman" w:hAnsi="Courier New" w:hint="default"/>
        <w:w w:val="100"/>
        <w:sz w:val="24"/>
        <w:szCs w:val="24"/>
      </w:rPr>
    </w:lvl>
    <w:lvl w:ilvl="1" w:tplc="3CFCE454">
      <w:numFmt w:val="bullet"/>
      <w:lvlText w:val="•"/>
      <w:lvlJc w:val="left"/>
      <w:pPr>
        <w:ind w:left="1764" w:hanging="284"/>
      </w:pPr>
      <w:rPr>
        <w:rFonts w:hint="default"/>
      </w:rPr>
    </w:lvl>
    <w:lvl w:ilvl="2" w:tplc="29E0B940">
      <w:numFmt w:val="bullet"/>
      <w:lvlText w:val="•"/>
      <w:lvlJc w:val="left"/>
      <w:pPr>
        <w:ind w:left="2669" w:hanging="284"/>
      </w:pPr>
      <w:rPr>
        <w:rFonts w:hint="default"/>
      </w:rPr>
    </w:lvl>
    <w:lvl w:ilvl="3" w:tplc="53FA2280">
      <w:numFmt w:val="bullet"/>
      <w:lvlText w:val="•"/>
      <w:lvlJc w:val="left"/>
      <w:pPr>
        <w:ind w:left="3573" w:hanging="284"/>
      </w:pPr>
      <w:rPr>
        <w:rFonts w:hint="default"/>
      </w:rPr>
    </w:lvl>
    <w:lvl w:ilvl="4" w:tplc="E69223F0">
      <w:numFmt w:val="bullet"/>
      <w:lvlText w:val="•"/>
      <w:lvlJc w:val="left"/>
      <w:pPr>
        <w:ind w:left="4478" w:hanging="284"/>
      </w:pPr>
      <w:rPr>
        <w:rFonts w:hint="default"/>
      </w:rPr>
    </w:lvl>
    <w:lvl w:ilvl="5" w:tplc="F3209F0E">
      <w:numFmt w:val="bullet"/>
      <w:lvlText w:val="•"/>
      <w:lvlJc w:val="left"/>
      <w:pPr>
        <w:ind w:left="5383" w:hanging="284"/>
      </w:pPr>
      <w:rPr>
        <w:rFonts w:hint="default"/>
      </w:rPr>
    </w:lvl>
    <w:lvl w:ilvl="6" w:tplc="7284BA56">
      <w:numFmt w:val="bullet"/>
      <w:lvlText w:val="•"/>
      <w:lvlJc w:val="left"/>
      <w:pPr>
        <w:ind w:left="6287" w:hanging="284"/>
      </w:pPr>
      <w:rPr>
        <w:rFonts w:hint="default"/>
      </w:rPr>
    </w:lvl>
    <w:lvl w:ilvl="7" w:tplc="0A70E70E">
      <w:numFmt w:val="bullet"/>
      <w:lvlText w:val="•"/>
      <w:lvlJc w:val="left"/>
      <w:pPr>
        <w:ind w:left="7192" w:hanging="284"/>
      </w:pPr>
      <w:rPr>
        <w:rFonts w:hint="default"/>
      </w:rPr>
    </w:lvl>
    <w:lvl w:ilvl="8" w:tplc="846210B4">
      <w:numFmt w:val="bullet"/>
      <w:lvlText w:val="•"/>
      <w:lvlJc w:val="left"/>
      <w:pPr>
        <w:ind w:left="8097" w:hanging="284"/>
      </w:pPr>
      <w:rPr>
        <w:rFonts w:hint="default"/>
      </w:rPr>
    </w:lvl>
  </w:abstractNum>
  <w:abstractNum w:abstractNumId="97" w15:restartNumberingAfterBreak="0">
    <w:nsid w:val="5B604B8C"/>
    <w:multiLevelType w:val="hybridMultilevel"/>
    <w:tmpl w:val="FFA64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CCF2D7C"/>
    <w:multiLevelType w:val="hybridMultilevel"/>
    <w:tmpl w:val="49580F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FB6088"/>
    <w:multiLevelType w:val="hybridMultilevel"/>
    <w:tmpl w:val="113460D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1" w:tplc="82E88F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E5B0734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01" w15:restartNumberingAfterBreak="0">
    <w:nsid w:val="5F45274D"/>
    <w:multiLevelType w:val="hybridMultilevel"/>
    <w:tmpl w:val="E1807A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5F8959F6"/>
    <w:multiLevelType w:val="hybridMultilevel"/>
    <w:tmpl w:val="6A9E9D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FAD3877"/>
    <w:multiLevelType w:val="hybridMultilevel"/>
    <w:tmpl w:val="0EE6DE1E"/>
    <w:lvl w:ilvl="0" w:tplc="CE4A921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0EB722B"/>
    <w:multiLevelType w:val="hybridMultilevel"/>
    <w:tmpl w:val="39140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111232F"/>
    <w:multiLevelType w:val="hybridMultilevel"/>
    <w:tmpl w:val="12CEC24C"/>
    <w:lvl w:ilvl="0" w:tplc="D966D3E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106" w15:restartNumberingAfterBreak="0">
    <w:nsid w:val="62E716CE"/>
    <w:multiLevelType w:val="hybridMultilevel"/>
    <w:tmpl w:val="C0E8244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3BB546E"/>
    <w:multiLevelType w:val="hybridMultilevel"/>
    <w:tmpl w:val="68D066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51B11D1"/>
    <w:multiLevelType w:val="hybridMultilevel"/>
    <w:tmpl w:val="80420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72967C2"/>
    <w:multiLevelType w:val="hybridMultilevel"/>
    <w:tmpl w:val="C11E4D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9DF4F92"/>
    <w:multiLevelType w:val="hybridMultilevel"/>
    <w:tmpl w:val="6FC8C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A226A42"/>
    <w:multiLevelType w:val="hybridMultilevel"/>
    <w:tmpl w:val="D8386562"/>
    <w:lvl w:ilvl="0" w:tplc="93CA262A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tabs>
          <w:tab w:val="num" w:pos="-153"/>
        </w:tabs>
        <w:ind w:left="-153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45F63D3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8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AAF131C"/>
    <w:multiLevelType w:val="hybridMultilevel"/>
    <w:tmpl w:val="83C21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B265499"/>
    <w:multiLevelType w:val="hybridMultilevel"/>
    <w:tmpl w:val="8B409C5E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B572D31"/>
    <w:multiLevelType w:val="hybridMultilevel"/>
    <w:tmpl w:val="CD2A7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B6F5120"/>
    <w:multiLevelType w:val="hybridMultilevel"/>
    <w:tmpl w:val="000627F8"/>
    <w:lvl w:ilvl="0" w:tplc="C8CCD11A">
      <w:numFmt w:val="bullet"/>
      <w:lvlText w:val=""/>
      <w:lvlJc w:val="left"/>
      <w:pPr>
        <w:ind w:left="853" w:hanging="360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6986B8A8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A0489390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9F50505C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40100E2A"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AA6C7A58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26B097C2"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6CF8DF26">
      <w:numFmt w:val="bullet"/>
      <w:lvlText w:val="•"/>
      <w:lvlJc w:val="left"/>
      <w:pPr>
        <w:ind w:left="7192" w:hanging="360"/>
      </w:pPr>
      <w:rPr>
        <w:rFonts w:hint="default"/>
      </w:rPr>
    </w:lvl>
    <w:lvl w:ilvl="8" w:tplc="6FC07C76">
      <w:numFmt w:val="bullet"/>
      <w:lvlText w:val="•"/>
      <w:lvlJc w:val="left"/>
      <w:pPr>
        <w:ind w:left="8097" w:hanging="360"/>
      </w:pPr>
      <w:rPr>
        <w:rFonts w:hint="default"/>
      </w:rPr>
    </w:lvl>
  </w:abstractNum>
  <w:abstractNum w:abstractNumId="116" w15:restartNumberingAfterBreak="0">
    <w:nsid w:val="6CC74BF9"/>
    <w:multiLevelType w:val="multilevel"/>
    <w:tmpl w:val="AFA26FF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CF96BC0"/>
    <w:multiLevelType w:val="hybridMultilevel"/>
    <w:tmpl w:val="C486F5AA"/>
    <w:lvl w:ilvl="0" w:tplc="33E44390">
      <w:start w:val="1"/>
      <w:numFmt w:val="decimal"/>
      <w:lvlText w:val="%1."/>
      <w:lvlJc w:val="left"/>
      <w:pPr>
        <w:ind w:left="720" w:hanging="360"/>
      </w:pPr>
    </w:lvl>
    <w:lvl w:ilvl="1" w:tplc="5D888B92">
      <w:start w:val="1"/>
      <w:numFmt w:val="lowerLetter"/>
      <w:lvlText w:val="%2."/>
      <w:lvlJc w:val="left"/>
      <w:pPr>
        <w:ind w:left="1440" w:hanging="360"/>
      </w:pPr>
    </w:lvl>
    <w:lvl w:ilvl="2" w:tplc="F4E4551C">
      <w:start w:val="1"/>
      <w:numFmt w:val="lowerRoman"/>
      <w:lvlText w:val="%3."/>
      <w:lvlJc w:val="right"/>
      <w:pPr>
        <w:ind w:left="2160" w:hanging="180"/>
      </w:pPr>
    </w:lvl>
    <w:lvl w:ilvl="3" w:tplc="87A2ED3E">
      <w:start w:val="1"/>
      <w:numFmt w:val="decimal"/>
      <w:lvlText w:val="%4."/>
      <w:lvlJc w:val="left"/>
      <w:pPr>
        <w:ind w:left="2880" w:hanging="360"/>
      </w:pPr>
    </w:lvl>
    <w:lvl w:ilvl="4" w:tplc="E1B4663E">
      <w:start w:val="1"/>
      <w:numFmt w:val="lowerLetter"/>
      <w:lvlText w:val="%5."/>
      <w:lvlJc w:val="left"/>
      <w:pPr>
        <w:ind w:left="3600" w:hanging="360"/>
      </w:pPr>
    </w:lvl>
    <w:lvl w:ilvl="5" w:tplc="E25A4522">
      <w:start w:val="1"/>
      <w:numFmt w:val="lowerRoman"/>
      <w:lvlText w:val="%6."/>
      <w:lvlJc w:val="right"/>
      <w:pPr>
        <w:ind w:left="4320" w:hanging="180"/>
      </w:pPr>
    </w:lvl>
    <w:lvl w:ilvl="6" w:tplc="92647C92">
      <w:start w:val="1"/>
      <w:numFmt w:val="decimal"/>
      <w:lvlText w:val="%7."/>
      <w:lvlJc w:val="left"/>
      <w:pPr>
        <w:ind w:left="5040" w:hanging="360"/>
      </w:pPr>
    </w:lvl>
    <w:lvl w:ilvl="7" w:tplc="57583250">
      <w:start w:val="1"/>
      <w:numFmt w:val="lowerLetter"/>
      <w:lvlText w:val="%8."/>
      <w:lvlJc w:val="left"/>
      <w:pPr>
        <w:ind w:left="5760" w:hanging="360"/>
      </w:pPr>
    </w:lvl>
    <w:lvl w:ilvl="8" w:tplc="B5B8DA4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050B47"/>
    <w:multiLevelType w:val="hybridMultilevel"/>
    <w:tmpl w:val="984E6D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EB0256F"/>
    <w:multiLevelType w:val="hybridMultilevel"/>
    <w:tmpl w:val="7696B9F6"/>
    <w:lvl w:ilvl="0" w:tplc="63008CBC">
      <w:start w:val="1"/>
      <w:numFmt w:val="decimal"/>
      <w:pStyle w:val="BIBLIOGRAFIE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6EDB1D35"/>
    <w:multiLevelType w:val="hybridMultilevel"/>
    <w:tmpl w:val="56B25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05E1FC9"/>
    <w:multiLevelType w:val="multilevel"/>
    <w:tmpl w:val="147EAE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2" w15:restartNumberingAfterBreak="0">
    <w:nsid w:val="70DE327B"/>
    <w:multiLevelType w:val="hybridMultilevel"/>
    <w:tmpl w:val="C2CC92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2DB7EFE"/>
    <w:multiLevelType w:val="hybridMultilevel"/>
    <w:tmpl w:val="6BEEEA86"/>
    <w:lvl w:ilvl="0" w:tplc="1C926A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3CE68C0"/>
    <w:multiLevelType w:val="hybridMultilevel"/>
    <w:tmpl w:val="A978D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45F3FDB"/>
    <w:multiLevelType w:val="hybridMultilevel"/>
    <w:tmpl w:val="8A22BD78"/>
    <w:lvl w:ilvl="0" w:tplc="AAF85D2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4996386"/>
    <w:multiLevelType w:val="hybridMultilevel"/>
    <w:tmpl w:val="0C48A9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 w15:restartNumberingAfterBreak="0">
    <w:nsid w:val="7555211F"/>
    <w:multiLevelType w:val="hybridMultilevel"/>
    <w:tmpl w:val="A7249B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8A94630"/>
    <w:multiLevelType w:val="multilevel"/>
    <w:tmpl w:val="B3288C08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9157004"/>
    <w:multiLevelType w:val="multilevel"/>
    <w:tmpl w:val="10109280"/>
    <w:lvl w:ilvl="0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9E33B16"/>
    <w:multiLevelType w:val="hybridMultilevel"/>
    <w:tmpl w:val="15E6589C"/>
    <w:lvl w:ilvl="0" w:tplc="06DC850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1" w15:restartNumberingAfterBreak="0">
    <w:nsid w:val="7B037E80"/>
    <w:multiLevelType w:val="hybridMultilevel"/>
    <w:tmpl w:val="8AAEA2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B5A7889"/>
    <w:multiLevelType w:val="hybridMultilevel"/>
    <w:tmpl w:val="2A406736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8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8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3" w15:restartNumberingAfterBreak="0">
    <w:nsid w:val="7C1D3F12"/>
    <w:multiLevelType w:val="hybridMultilevel"/>
    <w:tmpl w:val="A7306BB6"/>
    <w:lvl w:ilvl="0" w:tplc="7EB8FC8A">
      <w:numFmt w:val="bullet"/>
      <w:lvlText w:val=""/>
      <w:lvlJc w:val="left"/>
      <w:pPr>
        <w:ind w:left="493" w:hanging="360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E15C3D76"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25047B78"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0ED43520">
      <w:numFmt w:val="bullet"/>
      <w:lvlText w:val="•"/>
      <w:lvlJc w:val="left"/>
      <w:pPr>
        <w:ind w:left="3321" w:hanging="360"/>
      </w:pPr>
      <w:rPr>
        <w:rFonts w:hint="default"/>
      </w:rPr>
    </w:lvl>
    <w:lvl w:ilvl="4" w:tplc="6CF449BE">
      <w:numFmt w:val="bullet"/>
      <w:lvlText w:val="•"/>
      <w:lvlJc w:val="left"/>
      <w:pPr>
        <w:ind w:left="4262" w:hanging="360"/>
      </w:pPr>
      <w:rPr>
        <w:rFonts w:hint="default"/>
      </w:rPr>
    </w:lvl>
    <w:lvl w:ilvl="5" w:tplc="5B52DC6A"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8EB8C4EE">
      <w:numFmt w:val="bullet"/>
      <w:lvlText w:val="•"/>
      <w:lvlJc w:val="left"/>
      <w:pPr>
        <w:ind w:left="6143" w:hanging="360"/>
      </w:pPr>
      <w:rPr>
        <w:rFonts w:hint="default"/>
      </w:rPr>
    </w:lvl>
    <w:lvl w:ilvl="7" w:tplc="6E9A8880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1A3CB7FE">
      <w:numFmt w:val="bullet"/>
      <w:lvlText w:val="•"/>
      <w:lvlJc w:val="left"/>
      <w:pPr>
        <w:ind w:left="8025" w:hanging="360"/>
      </w:pPr>
      <w:rPr>
        <w:rFonts w:hint="default"/>
      </w:rPr>
    </w:lvl>
  </w:abstractNum>
  <w:abstractNum w:abstractNumId="134" w15:restartNumberingAfterBreak="0">
    <w:nsid w:val="7D4E600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5" w15:restartNumberingAfterBreak="0">
    <w:nsid w:val="7D8B7E80"/>
    <w:multiLevelType w:val="hybridMultilevel"/>
    <w:tmpl w:val="97C0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EEF7098"/>
    <w:multiLevelType w:val="hybridMultilevel"/>
    <w:tmpl w:val="EC4CACB6"/>
    <w:lvl w:ilvl="0" w:tplc="87900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23453934">
    <w:abstractNumId w:val="71"/>
  </w:num>
  <w:num w:numId="2" w16cid:durableId="689263519">
    <w:abstractNumId w:val="35"/>
  </w:num>
  <w:num w:numId="3" w16cid:durableId="1305160811">
    <w:abstractNumId w:val="109"/>
  </w:num>
  <w:num w:numId="4" w16cid:durableId="851800022">
    <w:abstractNumId w:val="107"/>
  </w:num>
  <w:num w:numId="5" w16cid:durableId="566649520">
    <w:abstractNumId w:val="118"/>
  </w:num>
  <w:num w:numId="6" w16cid:durableId="1268267148">
    <w:abstractNumId w:val="51"/>
  </w:num>
  <w:num w:numId="7" w16cid:durableId="341324441">
    <w:abstractNumId w:val="56"/>
  </w:num>
  <w:num w:numId="8" w16cid:durableId="1376656926">
    <w:abstractNumId w:val="48"/>
  </w:num>
  <w:num w:numId="9" w16cid:durableId="573591714">
    <w:abstractNumId w:val="37"/>
  </w:num>
  <w:num w:numId="10" w16cid:durableId="241456724">
    <w:abstractNumId w:val="49"/>
  </w:num>
  <w:num w:numId="11" w16cid:durableId="503983435">
    <w:abstractNumId w:val="57"/>
  </w:num>
  <w:num w:numId="12" w16cid:durableId="1672951608">
    <w:abstractNumId w:val="14"/>
  </w:num>
  <w:num w:numId="13" w16cid:durableId="720591826">
    <w:abstractNumId w:val="86"/>
  </w:num>
  <w:num w:numId="14" w16cid:durableId="1183665475">
    <w:abstractNumId w:val="103"/>
  </w:num>
  <w:num w:numId="15" w16cid:durableId="1273782525">
    <w:abstractNumId w:val="102"/>
  </w:num>
  <w:num w:numId="16" w16cid:durableId="468322348">
    <w:abstractNumId w:val="80"/>
  </w:num>
  <w:num w:numId="17" w16cid:durableId="676076971">
    <w:abstractNumId w:val="97"/>
  </w:num>
  <w:num w:numId="18" w16cid:durableId="1915040830">
    <w:abstractNumId w:val="0"/>
  </w:num>
  <w:num w:numId="19" w16cid:durableId="1807427329">
    <w:abstractNumId w:val="1"/>
  </w:num>
  <w:num w:numId="20" w16cid:durableId="2143376971">
    <w:abstractNumId w:val="3"/>
  </w:num>
  <w:num w:numId="21" w16cid:durableId="840391334">
    <w:abstractNumId w:val="4"/>
  </w:num>
  <w:num w:numId="22" w16cid:durableId="1771586703">
    <w:abstractNumId w:val="5"/>
  </w:num>
  <w:num w:numId="23" w16cid:durableId="1687248171">
    <w:abstractNumId w:val="66"/>
  </w:num>
  <w:num w:numId="24" w16cid:durableId="56897598">
    <w:abstractNumId w:val="25"/>
  </w:num>
  <w:num w:numId="25" w16cid:durableId="1905329753">
    <w:abstractNumId w:val="99"/>
  </w:num>
  <w:num w:numId="26" w16cid:durableId="866140576">
    <w:abstractNumId w:val="36"/>
  </w:num>
  <w:num w:numId="27" w16cid:durableId="1691373083">
    <w:abstractNumId w:val="68"/>
  </w:num>
  <w:num w:numId="28" w16cid:durableId="892543600">
    <w:abstractNumId w:val="18"/>
  </w:num>
  <w:num w:numId="29" w16cid:durableId="1717241086">
    <w:abstractNumId w:val="127"/>
  </w:num>
  <w:num w:numId="30" w16cid:durableId="1107434159">
    <w:abstractNumId w:val="98"/>
  </w:num>
  <w:num w:numId="31" w16cid:durableId="1468091213">
    <w:abstractNumId w:val="61"/>
  </w:num>
  <w:num w:numId="32" w16cid:durableId="135725137">
    <w:abstractNumId w:val="131"/>
  </w:num>
  <w:num w:numId="33" w16cid:durableId="1052844320">
    <w:abstractNumId w:val="39"/>
  </w:num>
  <w:num w:numId="34" w16cid:durableId="116263773">
    <w:abstractNumId w:val="74"/>
  </w:num>
  <w:num w:numId="35" w16cid:durableId="764769866">
    <w:abstractNumId w:val="70"/>
  </w:num>
  <w:num w:numId="36" w16cid:durableId="1042899730">
    <w:abstractNumId w:val="101"/>
  </w:num>
  <w:num w:numId="37" w16cid:durableId="1713267886">
    <w:abstractNumId w:val="7"/>
  </w:num>
  <w:num w:numId="38" w16cid:durableId="544871627">
    <w:abstractNumId w:val="121"/>
  </w:num>
  <w:num w:numId="39" w16cid:durableId="1982154393">
    <w:abstractNumId w:val="87"/>
  </w:num>
  <w:num w:numId="40" w16cid:durableId="417946743">
    <w:abstractNumId w:val="1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07800989">
    <w:abstractNumId w:val="126"/>
  </w:num>
  <w:num w:numId="42" w16cid:durableId="1333531795">
    <w:abstractNumId w:val="52"/>
  </w:num>
  <w:num w:numId="43" w16cid:durableId="27730556">
    <w:abstractNumId w:val="58"/>
  </w:num>
  <w:num w:numId="44" w16cid:durableId="506208894">
    <w:abstractNumId w:val="79"/>
  </w:num>
  <w:num w:numId="45" w16cid:durableId="1918247899">
    <w:abstractNumId w:val="41"/>
  </w:num>
  <w:num w:numId="46" w16cid:durableId="1199468910">
    <w:abstractNumId w:val="135"/>
  </w:num>
  <w:num w:numId="47" w16cid:durableId="1568178010">
    <w:abstractNumId w:val="76"/>
  </w:num>
  <w:num w:numId="48" w16cid:durableId="1642922096">
    <w:abstractNumId w:val="120"/>
  </w:num>
  <w:num w:numId="49" w16cid:durableId="87502402">
    <w:abstractNumId w:val="32"/>
  </w:num>
  <w:num w:numId="50" w16cid:durableId="1383749086">
    <w:abstractNumId w:val="78"/>
  </w:num>
  <w:num w:numId="51" w16cid:durableId="2063555005">
    <w:abstractNumId w:val="82"/>
  </w:num>
  <w:num w:numId="52" w16cid:durableId="1796169206">
    <w:abstractNumId w:val="21"/>
  </w:num>
  <w:num w:numId="53" w16cid:durableId="2009212417">
    <w:abstractNumId w:val="94"/>
  </w:num>
  <w:num w:numId="54" w16cid:durableId="597176552">
    <w:abstractNumId w:val="130"/>
  </w:num>
  <w:num w:numId="55" w16cid:durableId="1689722812">
    <w:abstractNumId w:val="63"/>
  </w:num>
  <w:num w:numId="56" w16cid:durableId="621494711">
    <w:abstractNumId w:val="17"/>
  </w:num>
  <w:num w:numId="57" w16cid:durableId="1549797122">
    <w:abstractNumId w:val="50"/>
  </w:num>
  <w:num w:numId="58" w16cid:durableId="2070613737">
    <w:abstractNumId w:val="85"/>
  </w:num>
  <w:num w:numId="59" w16cid:durableId="794327697">
    <w:abstractNumId w:val="19"/>
  </w:num>
  <w:num w:numId="60" w16cid:durableId="1678145975">
    <w:abstractNumId w:val="16"/>
  </w:num>
  <w:num w:numId="61" w16cid:durableId="751317521">
    <w:abstractNumId w:val="113"/>
  </w:num>
  <w:num w:numId="62" w16cid:durableId="1650936386">
    <w:abstractNumId w:val="132"/>
  </w:num>
  <w:num w:numId="63" w16cid:durableId="340281102">
    <w:abstractNumId w:val="31"/>
  </w:num>
  <w:num w:numId="64" w16cid:durableId="539241356">
    <w:abstractNumId w:val="67"/>
  </w:num>
  <w:num w:numId="65" w16cid:durableId="1717585790">
    <w:abstractNumId w:val="111"/>
  </w:num>
  <w:num w:numId="66" w16cid:durableId="41635363">
    <w:abstractNumId w:val="90"/>
  </w:num>
  <w:num w:numId="67" w16cid:durableId="1589147486">
    <w:abstractNumId w:val="38"/>
  </w:num>
  <w:num w:numId="68" w16cid:durableId="322970020">
    <w:abstractNumId w:val="119"/>
  </w:num>
  <w:num w:numId="69" w16cid:durableId="1190606909">
    <w:abstractNumId w:val="23"/>
  </w:num>
  <w:num w:numId="70" w16cid:durableId="722406789">
    <w:abstractNumId w:val="13"/>
  </w:num>
  <w:num w:numId="71" w16cid:durableId="1792283792">
    <w:abstractNumId w:val="108"/>
  </w:num>
  <w:num w:numId="72" w16cid:durableId="17463768">
    <w:abstractNumId w:val="54"/>
  </w:num>
  <w:num w:numId="73" w16cid:durableId="547186886">
    <w:abstractNumId w:val="22"/>
  </w:num>
  <w:num w:numId="74" w16cid:durableId="897208180">
    <w:abstractNumId w:val="84"/>
  </w:num>
  <w:num w:numId="75" w16cid:durableId="1526477944">
    <w:abstractNumId w:val="33"/>
  </w:num>
  <w:num w:numId="76" w16cid:durableId="293219822">
    <w:abstractNumId w:val="134"/>
  </w:num>
  <w:num w:numId="77" w16cid:durableId="811366665">
    <w:abstractNumId w:val="64"/>
  </w:num>
  <w:num w:numId="78" w16cid:durableId="436947516">
    <w:abstractNumId w:val="114"/>
  </w:num>
  <w:num w:numId="79" w16cid:durableId="785927391">
    <w:abstractNumId w:val="77"/>
  </w:num>
  <w:num w:numId="80" w16cid:durableId="1339578767">
    <w:abstractNumId w:val="11"/>
  </w:num>
  <w:num w:numId="81" w16cid:durableId="263877467">
    <w:abstractNumId w:val="72"/>
  </w:num>
  <w:num w:numId="82" w16cid:durableId="1089236708">
    <w:abstractNumId w:val="81"/>
  </w:num>
  <w:num w:numId="83" w16cid:durableId="2042776443">
    <w:abstractNumId w:val="112"/>
  </w:num>
  <w:num w:numId="84" w16cid:durableId="1802069227">
    <w:abstractNumId w:val="93"/>
  </w:num>
  <w:num w:numId="85" w16cid:durableId="1191799574">
    <w:abstractNumId w:val="45"/>
  </w:num>
  <w:num w:numId="86" w16cid:durableId="191694159">
    <w:abstractNumId w:val="40"/>
  </w:num>
  <w:num w:numId="87" w16cid:durableId="1608810207">
    <w:abstractNumId w:val="129"/>
    <w:lvlOverride w:ilvl="0">
      <w:startOverride w:val="10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7989958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686444191">
    <w:abstractNumId w:val="122"/>
  </w:num>
  <w:num w:numId="90" w16cid:durableId="1070494846">
    <w:abstractNumId w:val="65"/>
  </w:num>
  <w:num w:numId="91" w16cid:durableId="1199201226">
    <w:abstractNumId w:val="34"/>
  </w:num>
  <w:num w:numId="92" w16cid:durableId="347145118">
    <w:abstractNumId w:val="30"/>
  </w:num>
  <w:num w:numId="93" w16cid:durableId="1815491283">
    <w:abstractNumId w:val="2"/>
  </w:num>
  <w:num w:numId="94" w16cid:durableId="229704429">
    <w:abstractNumId w:val="100"/>
  </w:num>
  <w:num w:numId="95" w16cid:durableId="1536653694">
    <w:abstractNumId w:val="117"/>
  </w:num>
  <w:num w:numId="96" w16cid:durableId="740181329">
    <w:abstractNumId w:val="12"/>
  </w:num>
  <w:num w:numId="97" w16cid:durableId="1706098728">
    <w:abstractNumId w:val="106"/>
  </w:num>
  <w:num w:numId="98" w16cid:durableId="713426934">
    <w:abstractNumId w:val="92"/>
  </w:num>
  <w:num w:numId="99" w16cid:durableId="279998147">
    <w:abstractNumId w:val="75"/>
  </w:num>
  <w:num w:numId="100" w16cid:durableId="1833139200">
    <w:abstractNumId w:val="123"/>
  </w:num>
  <w:num w:numId="101" w16cid:durableId="1831747945">
    <w:abstractNumId w:val="73"/>
  </w:num>
  <w:num w:numId="102" w16cid:durableId="761032867">
    <w:abstractNumId w:val="29"/>
  </w:num>
  <w:num w:numId="103" w16cid:durableId="1970629980">
    <w:abstractNumId w:val="62"/>
  </w:num>
  <w:num w:numId="104" w16cid:durableId="518084075">
    <w:abstractNumId w:val="55"/>
  </w:num>
  <w:num w:numId="105" w16cid:durableId="1403676799">
    <w:abstractNumId w:val="9"/>
  </w:num>
  <w:num w:numId="106" w16cid:durableId="688143805">
    <w:abstractNumId w:val="83"/>
  </w:num>
  <w:num w:numId="107" w16cid:durableId="1059130200">
    <w:abstractNumId w:val="95"/>
  </w:num>
  <w:num w:numId="108" w16cid:durableId="1490097288">
    <w:abstractNumId w:val="88"/>
  </w:num>
  <w:num w:numId="109" w16cid:durableId="1742945592">
    <w:abstractNumId w:val="24"/>
  </w:num>
  <w:num w:numId="110" w16cid:durableId="1005861350">
    <w:abstractNumId w:val="104"/>
  </w:num>
  <w:num w:numId="111" w16cid:durableId="20219319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315765234">
    <w:abstractNumId w:val="133"/>
  </w:num>
  <w:num w:numId="113" w16cid:durableId="1500655197">
    <w:abstractNumId w:val="8"/>
  </w:num>
  <w:num w:numId="114" w16cid:durableId="1898123939">
    <w:abstractNumId w:val="44"/>
  </w:num>
  <w:num w:numId="115" w16cid:durableId="761409959">
    <w:abstractNumId w:val="96"/>
  </w:num>
  <w:num w:numId="116" w16cid:durableId="111291020">
    <w:abstractNumId w:val="10"/>
  </w:num>
  <w:num w:numId="117" w16cid:durableId="48652622">
    <w:abstractNumId w:val="42"/>
  </w:num>
  <w:num w:numId="118" w16cid:durableId="850535170">
    <w:abstractNumId w:val="60"/>
  </w:num>
  <w:num w:numId="119" w16cid:durableId="1146816675">
    <w:abstractNumId w:val="91"/>
  </w:num>
  <w:num w:numId="120" w16cid:durableId="1979604431">
    <w:abstractNumId w:val="115"/>
  </w:num>
  <w:num w:numId="121" w16cid:durableId="552930517">
    <w:abstractNumId w:val="47"/>
  </w:num>
  <w:num w:numId="122" w16cid:durableId="140274800">
    <w:abstractNumId w:val="6"/>
  </w:num>
  <w:num w:numId="123" w16cid:durableId="1504280413">
    <w:abstractNumId w:val="124"/>
  </w:num>
  <w:num w:numId="124" w16cid:durableId="1643386806">
    <w:abstractNumId w:val="125"/>
  </w:num>
  <w:num w:numId="125" w16cid:durableId="1584408344">
    <w:abstractNumId w:val="105"/>
  </w:num>
  <w:num w:numId="126" w16cid:durableId="253442515">
    <w:abstractNumId w:val="136"/>
  </w:num>
  <w:num w:numId="127" w16cid:durableId="85425293">
    <w:abstractNumId w:val="89"/>
  </w:num>
  <w:num w:numId="128" w16cid:durableId="1986279868">
    <w:abstractNumId w:val="28"/>
  </w:num>
  <w:num w:numId="129" w16cid:durableId="461116173">
    <w:abstractNumId w:val="69"/>
  </w:num>
  <w:num w:numId="130" w16cid:durableId="330642311">
    <w:abstractNumId w:val="27"/>
  </w:num>
  <w:num w:numId="131" w16cid:durableId="1824737077">
    <w:abstractNumId w:val="15"/>
  </w:num>
  <w:num w:numId="132" w16cid:durableId="1887377323">
    <w:abstractNumId w:val="20"/>
  </w:num>
  <w:num w:numId="133" w16cid:durableId="750392652">
    <w:abstractNumId w:val="53"/>
  </w:num>
  <w:num w:numId="134" w16cid:durableId="1068962554">
    <w:abstractNumId w:val="26"/>
  </w:num>
  <w:num w:numId="135" w16cid:durableId="805852657">
    <w:abstractNumId w:val="43"/>
  </w:num>
  <w:num w:numId="136" w16cid:durableId="861935319">
    <w:abstractNumId w:val="59"/>
  </w:num>
  <w:num w:numId="137" w16cid:durableId="1644575352">
    <w:abstractNumId w:val="116"/>
  </w:num>
  <w:num w:numId="138" w16cid:durableId="1235050360">
    <w:abstractNumId w:val="1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B2"/>
    <w:rsid w:val="007D095B"/>
    <w:rsid w:val="00871ED3"/>
    <w:rsid w:val="008C20DE"/>
    <w:rsid w:val="009C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6EE2"/>
  <w15:chartTrackingRefBased/>
  <w15:docId w15:val="{89FC3F76-D491-45FA-84D5-011AB306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9C0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9"/>
    <w:unhideWhenUsed/>
    <w:qFormat/>
    <w:rsid w:val="009C0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C04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9C0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nhideWhenUsed/>
    <w:qFormat/>
    <w:rsid w:val="009C0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C04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C04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C04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C04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9C0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9"/>
    <w:rsid w:val="009C0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C0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rsid w:val="009C04B2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rsid w:val="009C04B2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C04B2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C04B2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C04B2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C04B2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9C04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rsid w:val="009C0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qFormat/>
    <w:rsid w:val="009C0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rsid w:val="009C0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9C0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9C04B2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1"/>
    <w:qFormat/>
    <w:rsid w:val="009C04B2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9C04B2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C0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C04B2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9C04B2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basedOn w:val="Normal"/>
    <w:rsid w:val="007D095B"/>
    <w:pPr>
      <w:widowControl/>
      <w:autoSpaceDE/>
      <w:autoSpaceDN/>
      <w:adjustRightInd/>
      <w:jc w:val="both"/>
    </w:pPr>
    <w:rPr>
      <w:rFonts w:ascii="Times New Roman Rom" w:hAnsi="Times New Roman Rom"/>
      <w:sz w:val="28"/>
      <w:lang w:val="en-US"/>
    </w:rPr>
  </w:style>
  <w:style w:type="paragraph" w:styleId="Corptext">
    <w:name w:val="Body Text"/>
    <w:basedOn w:val="Normal"/>
    <w:link w:val="CorptextCaracter"/>
    <w:uiPriority w:val="1"/>
    <w:qFormat/>
    <w:rsid w:val="007D09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uiPriority w:val="1"/>
    <w:rsid w:val="007D095B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Subsol">
    <w:name w:val="footer"/>
    <w:basedOn w:val="Normal"/>
    <w:link w:val="SubsolCaracter"/>
    <w:uiPriority w:val="99"/>
    <w:rsid w:val="007D095B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  <w:szCs w:val="24"/>
    </w:rPr>
  </w:style>
  <w:style w:type="character" w:customStyle="1" w:styleId="SubsolCaracter">
    <w:name w:val="Subsol Caracter"/>
    <w:basedOn w:val="Fontdeparagrafimplicit"/>
    <w:link w:val="Subsol"/>
    <w:uiPriority w:val="99"/>
    <w:rsid w:val="007D095B"/>
    <w:rPr>
      <w:rFonts w:ascii="Times New Roman" w:eastAsia="Times New Roman" w:hAnsi="Times New Roman" w:cs="Times New Roman"/>
      <w:kern w:val="0"/>
      <w:lang w:eastAsia="ro-RO"/>
      <w14:ligatures w14:val="none"/>
    </w:rPr>
  </w:style>
  <w:style w:type="character" w:styleId="Numrdepagin">
    <w:name w:val="page number"/>
    <w:basedOn w:val="Fontdeparagrafimplicit"/>
    <w:rsid w:val="007D095B"/>
  </w:style>
  <w:style w:type="paragraph" w:styleId="NormalWeb">
    <w:name w:val="Normal (Web)"/>
    <w:basedOn w:val="Normal"/>
    <w:uiPriority w:val="99"/>
    <w:rsid w:val="007D095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Hyperlink">
    <w:name w:val="Hyperlink"/>
    <w:rsid w:val="007D095B"/>
    <w:rPr>
      <w:color w:val="0563C1"/>
      <w:u w:val="single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7D095B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7D095B"/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</w:style>
  <w:style w:type="character" w:styleId="Robust">
    <w:name w:val="Strong"/>
    <w:uiPriority w:val="22"/>
    <w:qFormat/>
    <w:rsid w:val="007D095B"/>
    <w:rPr>
      <w:b/>
      <w:bCs/>
    </w:rPr>
  </w:style>
  <w:style w:type="character" w:styleId="Accentuat">
    <w:name w:val="Emphasis"/>
    <w:uiPriority w:val="20"/>
    <w:qFormat/>
    <w:rsid w:val="007D095B"/>
    <w:rPr>
      <w:i/>
      <w:iCs/>
    </w:rPr>
  </w:style>
  <w:style w:type="character" w:customStyle="1" w:styleId="titlu20">
    <w:name w:val="titlu2"/>
    <w:basedOn w:val="Fontdeparagrafimplicit"/>
    <w:rsid w:val="007D095B"/>
  </w:style>
  <w:style w:type="character" w:customStyle="1" w:styleId="a">
    <w:name w:val="a"/>
    <w:basedOn w:val="Fontdeparagrafimplicit"/>
    <w:rsid w:val="007D095B"/>
  </w:style>
  <w:style w:type="character" w:customStyle="1" w:styleId="l6">
    <w:name w:val="l6"/>
    <w:basedOn w:val="Fontdeparagrafimplicit"/>
    <w:rsid w:val="007D095B"/>
  </w:style>
  <w:style w:type="character" w:customStyle="1" w:styleId="l7">
    <w:name w:val="l7"/>
    <w:basedOn w:val="Fontdeparagrafimplicit"/>
    <w:rsid w:val="007D095B"/>
  </w:style>
  <w:style w:type="character" w:customStyle="1" w:styleId="l8">
    <w:name w:val="l8"/>
    <w:basedOn w:val="Fontdeparagrafimplicit"/>
    <w:rsid w:val="007D095B"/>
  </w:style>
  <w:style w:type="character" w:customStyle="1" w:styleId="l9">
    <w:name w:val="l9"/>
    <w:basedOn w:val="Fontdeparagrafimplicit"/>
    <w:rsid w:val="007D095B"/>
  </w:style>
  <w:style w:type="character" w:customStyle="1" w:styleId="yiv3196246103ydp89a92b73yiv5036538873s2">
    <w:name w:val="yiv3196246103ydp89a92b73yiv5036538873s2"/>
    <w:rsid w:val="007D095B"/>
  </w:style>
  <w:style w:type="character" w:customStyle="1" w:styleId="yiv3196246103ydp89a92b73yiv5036538873s7">
    <w:name w:val="yiv3196246103ydp89a92b73yiv5036538873s7"/>
    <w:rsid w:val="007D095B"/>
  </w:style>
  <w:style w:type="paragraph" w:customStyle="1" w:styleId="yiv9409905620ydpf5baa44dyiv9429026973ydpf597d80dmsonormal">
    <w:name w:val="yiv9409905620ydpf5baa44dyiv9429026973ydpf597d80dmsonormal"/>
    <w:basedOn w:val="Normal"/>
    <w:rsid w:val="007D09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yiv9033043949ydp65bf0fa8yiv5203084772ydpbba179a9yiv7142770339ydpf597d80dmsonormal">
    <w:name w:val="yiv9033043949ydp65bf0fa8yiv5203084772ydpbba179a9yiv7142770339ydpf597d80dmsonormal"/>
    <w:basedOn w:val="Normal"/>
    <w:rsid w:val="007D09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7D095B"/>
    <w:pPr>
      <w:widowControl/>
      <w:autoSpaceDE/>
      <w:autoSpaceDN/>
      <w:adjustRightInd/>
      <w:ind w:left="566" w:hanging="283"/>
    </w:pPr>
    <w:rPr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7D095B"/>
    <w:pPr>
      <w:widowControl/>
      <w:tabs>
        <w:tab w:val="center" w:pos="4680"/>
        <w:tab w:val="right" w:pos="9360"/>
      </w:tabs>
      <w:autoSpaceDE/>
      <w:autoSpaceDN/>
      <w:adjustRightInd/>
      <w:jc w:val="center"/>
    </w:pPr>
    <w:rPr>
      <w:rFonts w:eastAsia="Calibri"/>
      <w:sz w:val="24"/>
      <w:szCs w:val="24"/>
      <w:lang w:val="x-none" w:eastAsia="x-none"/>
    </w:rPr>
  </w:style>
  <w:style w:type="character" w:customStyle="1" w:styleId="AntetCaracter">
    <w:name w:val="Antet Caracter"/>
    <w:basedOn w:val="Fontdeparagrafimplicit"/>
    <w:link w:val="Antet"/>
    <w:uiPriority w:val="99"/>
    <w:rsid w:val="007D095B"/>
    <w:rPr>
      <w:rFonts w:ascii="Times New Roman" w:eastAsia="Calibri" w:hAnsi="Times New Roman" w:cs="Times New Roman"/>
      <w:kern w:val="0"/>
      <w:lang w:val="x-none" w:eastAsia="x-none"/>
      <w14:ligatures w14:val="none"/>
    </w:rPr>
  </w:style>
  <w:style w:type="character" w:customStyle="1" w:styleId="HeaderChar">
    <w:name w:val="Header Char"/>
    <w:uiPriority w:val="99"/>
    <w:rsid w:val="007D095B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PreformatatHTML">
    <w:name w:val="HTML Preformatted"/>
    <w:basedOn w:val="Normal"/>
    <w:link w:val="PreformatatHTMLCaracter"/>
    <w:rsid w:val="007D09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PreformatatHTMLCaracter">
    <w:name w:val="Preformatat HTML Caracter"/>
    <w:basedOn w:val="Fontdeparagrafimplicit"/>
    <w:link w:val="PreformatatHTML"/>
    <w:rsid w:val="007D095B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Frspaiere">
    <w:name w:val="No Spacing"/>
    <w:link w:val="FrspaiereCaracter"/>
    <w:uiPriority w:val="1"/>
    <w:qFormat/>
    <w:rsid w:val="007D095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paragraph" w:customStyle="1" w:styleId="Style29">
    <w:name w:val="Style29"/>
    <w:basedOn w:val="Normal"/>
    <w:rsid w:val="007D095B"/>
    <w:rPr>
      <w:sz w:val="24"/>
      <w:szCs w:val="24"/>
      <w:lang w:val="en-US" w:eastAsia="en-US"/>
    </w:rPr>
  </w:style>
  <w:style w:type="character" w:customStyle="1" w:styleId="FontStyle55">
    <w:name w:val="Font Style55"/>
    <w:rsid w:val="007D095B"/>
    <w:rPr>
      <w:rFonts w:ascii="Times New Roman" w:hAnsi="Times New Roman" w:cs="Times New Roman"/>
      <w:b/>
      <w:bCs/>
      <w:sz w:val="22"/>
      <w:szCs w:val="22"/>
    </w:rPr>
  </w:style>
  <w:style w:type="character" w:customStyle="1" w:styleId="FrspaiereCaracter">
    <w:name w:val="Fără spațiere Caracter"/>
    <w:link w:val="Frspaiere"/>
    <w:uiPriority w:val="1"/>
    <w:locked/>
    <w:rsid w:val="007D095B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paragraph" w:styleId="Indentcorptext2">
    <w:name w:val="Body Text Indent 2"/>
    <w:basedOn w:val="Normal"/>
    <w:link w:val="Indentcorptext2Caracter"/>
    <w:rsid w:val="007D095B"/>
    <w:pPr>
      <w:widowControl/>
      <w:autoSpaceDE/>
      <w:autoSpaceDN/>
      <w:adjustRightInd/>
      <w:spacing w:after="120" w:line="480" w:lineRule="auto"/>
      <w:ind w:left="360"/>
      <w:jc w:val="center"/>
    </w:pPr>
    <w:rPr>
      <w:rFonts w:eastAsia="Calibri"/>
      <w:sz w:val="24"/>
      <w:szCs w:val="24"/>
      <w:lang w:val="x-none" w:eastAsia="x-none"/>
    </w:rPr>
  </w:style>
  <w:style w:type="character" w:customStyle="1" w:styleId="Indentcorptext2Caracter">
    <w:name w:val="Indent corp text 2 Caracter"/>
    <w:basedOn w:val="Fontdeparagrafimplicit"/>
    <w:link w:val="Indentcorptext2"/>
    <w:rsid w:val="007D095B"/>
    <w:rPr>
      <w:rFonts w:ascii="Times New Roman" w:eastAsia="Calibri" w:hAnsi="Times New Roman" w:cs="Times New Roman"/>
      <w:kern w:val="0"/>
      <w:lang w:val="x-none" w:eastAsia="x-none"/>
      <w14:ligatures w14:val="none"/>
    </w:rPr>
  </w:style>
  <w:style w:type="paragraph" w:customStyle="1" w:styleId="Text-continuturibullets">
    <w:name w:val="Text - continuturi bullets"/>
    <w:basedOn w:val="Normal"/>
    <w:rsid w:val="007D095B"/>
    <w:pPr>
      <w:numPr>
        <w:numId w:val="2"/>
      </w:numPr>
      <w:tabs>
        <w:tab w:val="left" w:pos="284"/>
        <w:tab w:val="left" w:pos="851"/>
      </w:tabs>
      <w:autoSpaceDE/>
      <w:autoSpaceDN/>
      <w:adjustRightInd/>
      <w:ind w:left="851" w:hanging="284"/>
      <w:jc w:val="both"/>
    </w:pPr>
    <w:rPr>
      <w:snapToGrid w:val="0"/>
      <w:sz w:val="22"/>
      <w:lang w:val="en-GB" w:eastAsia="en-US"/>
    </w:rPr>
  </w:style>
  <w:style w:type="character" w:customStyle="1" w:styleId="ff5">
    <w:name w:val="ff5"/>
    <w:rsid w:val="007D095B"/>
  </w:style>
  <w:style w:type="paragraph" w:styleId="Textnotdesubsol">
    <w:name w:val="footnote text"/>
    <w:aliases w:val=" Caracter Caracter,Caracter Caracter, Caracter Caracter Caracter, Char Caracter Caracter, Char Caracter Caracter Caracter Caracter,Footnote Text Char Char,single space,footnote text,FOOTNOTES,fn,Podrozdział,Footnote,fn Char Char Char"/>
    <w:basedOn w:val="Normal"/>
    <w:link w:val="TextnotdesubsolCaracter"/>
    <w:uiPriority w:val="99"/>
    <w:qFormat/>
    <w:rsid w:val="007D095B"/>
    <w:pPr>
      <w:widowControl/>
      <w:numPr>
        <w:numId w:val="67"/>
      </w:numPr>
      <w:autoSpaceDE/>
      <w:autoSpaceDN/>
      <w:adjustRightInd/>
    </w:pPr>
    <w:rPr>
      <w:lang w:val="en-AU"/>
    </w:rPr>
  </w:style>
  <w:style w:type="character" w:customStyle="1" w:styleId="TextnotdesubsolCaracter">
    <w:name w:val="Text notă de subsol Caracter"/>
    <w:aliases w:val=" Caracter Caracter Caracter1,Caracter Caracter Caracter, Caracter Caracter Caracter Caracter, Char Caracter Caracter Caracter, Char Caracter Caracter Caracter Caracter Caracter,Footnote Text Char Char Caracter,fn Caracter"/>
    <w:basedOn w:val="Fontdeparagrafimplicit"/>
    <w:link w:val="Textnotdesubsol"/>
    <w:uiPriority w:val="99"/>
    <w:rsid w:val="007D095B"/>
    <w:rPr>
      <w:rFonts w:ascii="Times New Roman" w:eastAsia="Times New Roman" w:hAnsi="Times New Roman" w:cs="Times New Roman"/>
      <w:kern w:val="0"/>
      <w:sz w:val="20"/>
      <w:szCs w:val="20"/>
      <w:lang w:val="en-AU" w:eastAsia="ro-RO"/>
      <w14:ligatures w14:val="none"/>
    </w:rPr>
  </w:style>
  <w:style w:type="paragraph" w:customStyle="1" w:styleId="BIBLIOGRAFIE">
    <w:name w:val="BIBLIOGRAFIE"/>
    <w:basedOn w:val="Normal"/>
    <w:link w:val="BIBLIOGRAFIEChar"/>
    <w:rsid w:val="007D095B"/>
    <w:pPr>
      <w:numPr>
        <w:numId w:val="68"/>
      </w:numPr>
      <w:autoSpaceDE/>
      <w:autoSpaceDN/>
      <w:adjustRightInd/>
      <w:spacing w:line="320" w:lineRule="exact"/>
      <w:jc w:val="both"/>
    </w:pPr>
    <w:rPr>
      <w:rFonts w:ascii="Palatino Linotype" w:hAnsi="Palatino Linotype"/>
      <w:spacing w:val="-8"/>
      <w:sz w:val="24"/>
    </w:rPr>
  </w:style>
  <w:style w:type="character" w:customStyle="1" w:styleId="BIBLIOGRAFIEChar">
    <w:name w:val="BIBLIOGRAFIE Char"/>
    <w:link w:val="BIBLIOGRAFIE"/>
    <w:rsid w:val="007D095B"/>
    <w:rPr>
      <w:rFonts w:ascii="Palatino Linotype" w:eastAsia="Times New Roman" w:hAnsi="Palatino Linotype" w:cs="Times New Roman"/>
      <w:spacing w:val="-8"/>
      <w:kern w:val="0"/>
      <w:szCs w:val="20"/>
      <w:lang w:eastAsia="ro-RO"/>
      <w14:ligatures w14:val="none"/>
    </w:rPr>
  </w:style>
  <w:style w:type="character" w:styleId="Referinnotdesubsol">
    <w:name w:val="footnote reference"/>
    <w:rsid w:val="007D095B"/>
    <w:rPr>
      <w:vertAlign w:val="superscript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D095B"/>
    <w:rPr>
      <w:rFonts w:ascii="Tahoma" w:hAnsi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D095B"/>
    <w:rPr>
      <w:rFonts w:ascii="Tahoma" w:eastAsia="Times New Roman" w:hAnsi="Tahoma" w:cs="Times New Roman"/>
      <w:kern w:val="0"/>
      <w:sz w:val="16"/>
      <w:szCs w:val="16"/>
      <w:lang w:eastAsia="ro-RO"/>
      <w14:ligatures w14:val="none"/>
    </w:rPr>
  </w:style>
  <w:style w:type="character" w:customStyle="1" w:styleId="sttpreambul">
    <w:name w:val="st_tpreambul"/>
    <w:basedOn w:val="Fontdeparagrafimplicit"/>
    <w:rsid w:val="007D095B"/>
  </w:style>
  <w:style w:type="character" w:customStyle="1" w:styleId="stpreambul">
    <w:name w:val="st_preambul"/>
    <w:basedOn w:val="Fontdeparagrafimplicit"/>
    <w:rsid w:val="007D095B"/>
  </w:style>
  <w:style w:type="character" w:customStyle="1" w:styleId="sttalineat">
    <w:name w:val="st_talineat"/>
    <w:basedOn w:val="Fontdeparagrafimplicit"/>
    <w:rsid w:val="007D095B"/>
  </w:style>
  <w:style w:type="character" w:customStyle="1" w:styleId="sttpar">
    <w:name w:val="st_tpar"/>
    <w:basedOn w:val="Fontdeparagrafimplicit"/>
    <w:rsid w:val="007D095B"/>
  </w:style>
  <w:style w:type="character" w:customStyle="1" w:styleId="sttnota">
    <w:name w:val="st_tnota"/>
    <w:basedOn w:val="Fontdeparagrafimplicit"/>
    <w:rsid w:val="007D095B"/>
  </w:style>
  <w:style w:type="character" w:customStyle="1" w:styleId="sttlitera">
    <w:name w:val="st_tlitera"/>
    <w:basedOn w:val="Fontdeparagrafimplicit"/>
    <w:rsid w:val="007D095B"/>
  </w:style>
  <w:style w:type="character" w:customStyle="1" w:styleId="start">
    <w:name w:val="st_art"/>
    <w:basedOn w:val="Fontdeparagrafimplicit"/>
    <w:rsid w:val="007D095B"/>
  </w:style>
  <w:style w:type="character" w:customStyle="1" w:styleId="FontStyle115">
    <w:name w:val="Font Style115"/>
    <w:qFormat/>
    <w:rsid w:val="007D095B"/>
    <w:rPr>
      <w:rFonts w:ascii="Times New Roman" w:hAnsi="Times New Roman" w:cs="Times New Roman"/>
      <w:sz w:val="22"/>
      <w:szCs w:val="22"/>
    </w:rPr>
  </w:style>
  <w:style w:type="character" w:customStyle="1" w:styleId="yshortcuts">
    <w:name w:val="yshortcuts"/>
    <w:basedOn w:val="Fontdeparagrafimplicit"/>
    <w:rsid w:val="007D095B"/>
  </w:style>
  <w:style w:type="character" w:customStyle="1" w:styleId="value">
    <w:name w:val="value"/>
    <w:rsid w:val="007D095B"/>
  </w:style>
  <w:style w:type="paragraph" w:customStyle="1" w:styleId="Default">
    <w:name w:val="Default"/>
    <w:rsid w:val="007D09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character" w:styleId="MeniuneNerezolvat">
    <w:name w:val="Unresolved Mention"/>
    <w:uiPriority w:val="99"/>
    <w:semiHidden/>
    <w:unhideWhenUsed/>
    <w:rsid w:val="007D095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D09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deparagrafimplicit"/>
    <w:rsid w:val="007D095B"/>
  </w:style>
  <w:style w:type="character" w:customStyle="1" w:styleId="eop">
    <w:name w:val="eop"/>
    <w:basedOn w:val="Fontdeparagrafimplicit"/>
    <w:rsid w:val="007D095B"/>
  </w:style>
  <w:style w:type="character" w:styleId="HyperlinkParcurs">
    <w:name w:val="FollowedHyperlink"/>
    <w:uiPriority w:val="99"/>
    <w:semiHidden/>
    <w:unhideWhenUsed/>
    <w:rsid w:val="007D095B"/>
    <w:rPr>
      <w:color w:val="954F72"/>
      <w:u w:val="single"/>
    </w:rPr>
  </w:style>
  <w:style w:type="character" w:customStyle="1" w:styleId="spubbdy">
    <w:name w:val="s_pub_bdy"/>
    <w:basedOn w:val="Fontdeparagrafimplicit"/>
    <w:rsid w:val="007D095B"/>
  </w:style>
  <w:style w:type="character" w:customStyle="1" w:styleId="spubttl">
    <w:name w:val="s_pub_ttl"/>
    <w:basedOn w:val="Fontdeparagrafimplicit"/>
    <w:rsid w:val="007D095B"/>
  </w:style>
  <w:style w:type="paragraph" w:styleId="Cuprins3">
    <w:name w:val="toc 3"/>
    <w:basedOn w:val="Normal"/>
    <w:next w:val="Normal"/>
    <w:rsid w:val="007D095B"/>
    <w:pPr>
      <w:suppressAutoHyphens/>
      <w:autoSpaceDN/>
      <w:adjustRightInd/>
      <w:ind w:left="482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7D095B"/>
    <w:rPr>
      <w:rFonts w:ascii="Times New Roman" w:hAnsi="Times New Roman" w:cs="Times New Roman" w:hint="default"/>
    </w:rPr>
  </w:style>
  <w:style w:type="paragraph" w:customStyle="1" w:styleId="TableParagraph">
    <w:name w:val="Table Paragraph"/>
    <w:basedOn w:val="Normal"/>
    <w:uiPriority w:val="1"/>
    <w:qFormat/>
    <w:rsid w:val="007D095B"/>
    <w:pPr>
      <w:adjustRightInd/>
    </w:pPr>
    <w:rPr>
      <w:sz w:val="22"/>
      <w:szCs w:val="22"/>
      <w:lang w:eastAsia="en-US"/>
    </w:rPr>
  </w:style>
  <w:style w:type="character" w:customStyle="1" w:styleId="Heading2">
    <w:name w:val="Heading #2"/>
    <w:rsid w:val="007D095B"/>
    <w:rPr>
      <w:rFonts w:ascii="Sylfaen" w:eastAsia="Sylfaen" w:hAnsi="Sylfaen" w:cs="Sylfae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o-RO" w:eastAsia="ro-RO" w:bidi="ro-RO"/>
    </w:rPr>
  </w:style>
  <w:style w:type="character" w:customStyle="1" w:styleId="Bodytext2">
    <w:name w:val="Body text (2)"/>
    <w:rsid w:val="007D095B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o-RO" w:eastAsia="ro-RO" w:bidi="ro-RO"/>
    </w:rPr>
  </w:style>
  <w:style w:type="character" w:customStyle="1" w:styleId="Bodytext15">
    <w:name w:val="Body text (15)"/>
    <w:rsid w:val="007D095B"/>
    <w:rPr>
      <w:rFonts w:ascii="Sylfaen" w:eastAsia="Sylfaen" w:hAnsi="Sylfaen" w:cs="Sylfae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o-RO" w:eastAsia="ro-RO" w:bidi="ro-RO"/>
    </w:rPr>
  </w:style>
  <w:style w:type="character" w:customStyle="1" w:styleId="name">
    <w:name w:val="name"/>
    <w:basedOn w:val="Fontdeparagrafimplicit"/>
    <w:rsid w:val="007D0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3419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Moldovan</dc:creator>
  <cp:keywords/>
  <dc:description/>
  <cp:lastModifiedBy>Ramona Moldovan</cp:lastModifiedBy>
  <cp:revision>3</cp:revision>
  <dcterms:created xsi:type="dcterms:W3CDTF">2025-02-04T10:42:00Z</dcterms:created>
  <dcterms:modified xsi:type="dcterms:W3CDTF">2025-02-04T10:45:00Z</dcterms:modified>
</cp:coreProperties>
</file>