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BFAD" w14:textId="77777777" w:rsidR="007D095B" w:rsidRPr="00166128" w:rsidRDefault="007D095B" w:rsidP="007D095B">
      <w:pPr>
        <w:shd w:val="clear" w:color="auto" w:fill="E7E6E6"/>
        <w:jc w:val="center"/>
        <w:rPr>
          <w:sz w:val="28"/>
          <w:szCs w:val="28"/>
        </w:rPr>
      </w:pPr>
      <w:r w:rsidRPr="00166128">
        <w:rPr>
          <w:b/>
          <w:sz w:val="28"/>
          <w:szCs w:val="28"/>
        </w:rPr>
        <w:t>FACULTATEA DE DREPT ŞI ŞTIINŢE SOCIALE</w:t>
      </w:r>
    </w:p>
    <w:p w14:paraId="7A9B3021" w14:textId="77777777" w:rsidR="007D095B" w:rsidRPr="00AD3C01" w:rsidRDefault="007D095B" w:rsidP="007D095B">
      <w:pPr>
        <w:jc w:val="both"/>
        <w:rPr>
          <w:sz w:val="24"/>
          <w:szCs w:val="24"/>
        </w:rPr>
      </w:pPr>
    </w:p>
    <w:p w14:paraId="19D60CF8" w14:textId="77777777" w:rsidR="007D095B" w:rsidRPr="00AD3C01" w:rsidRDefault="007D095B" w:rsidP="007D095B">
      <w:pPr>
        <w:jc w:val="both"/>
        <w:rPr>
          <w:b/>
          <w:sz w:val="24"/>
          <w:szCs w:val="24"/>
          <w:lang w:val="fr-FR"/>
        </w:rPr>
      </w:pPr>
    </w:p>
    <w:p w14:paraId="43BC5811" w14:textId="77777777" w:rsidR="007D095B" w:rsidRPr="00AD3C01" w:rsidRDefault="007D095B" w:rsidP="007D095B">
      <w:pPr>
        <w:jc w:val="center"/>
        <w:rPr>
          <w:b/>
          <w:sz w:val="24"/>
          <w:szCs w:val="24"/>
          <w:lang w:val="fr-FR"/>
        </w:rPr>
      </w:pPr>
      <w:r w:rsidRPr="00AD3C01">
        <w:rPr>
          <w:b/>
          <w:sz w:val="24"/>
          <w:szCs w:val="24"/>
          <w:lang w:val="fr-FR"/>
        </w:rPr>
        <w:t>EXAMENUL DE LICENŢĂ</w:t>
      </w:r>
    </w:p>
    <w:p w14:paraId="2B8B5314" w14:textId="77777777" w:rsidR="007D095B" w:rsidRPr="00AD3C01" w:rsidRDefault="007D095B" w:rsidP="007D095B">
      <w:pPr>
        <w:jc w:val="center"/>
        <w:rPr>
          <w:b/>
          <w:sz w:val="24"/>
          <w:szCs w:val="24"/>
          <w:lang w:val="it-IT"/>
        </w:rPr>
      </w:pPr>
      <w:r w:rsidRPr="00AD3C01">
        <w:rPr>
          <w:b/>
          <w:sz w:val="24"/>
          <w:szCs w:val="24"/>
          <w:lang w:val="it-IT"/>
        </w:rPr>
        <w:t>SPECIALIZAREA SOCIOLOGIE</w:t>
      </w:r>
    </w:p>
    <w:p w14:paraId="1AFEE402" w14:textId="77777777" w:rsidR="007D095B" w:rsidRPr="00AD3C01" w:rsidRDefault="007D095B" w:rsidP="007D095B">
      <w:pPr>
        <w:jc w:val="center"/>
        <w:rPr>
          <w:b/>
          <w:sz w:val="24"/>
          <w:szCs w:val="24"/>
          <w:lang w:val="it-IT"/>
        </w:rPr>
      </w:pPr>
    </w:p>
    <w:p w14:paraId="3F7DEDFA" w14:textId="77777777" w:rsidR="007D095B" w:rsidRPr="00AD3C01" w:rsidRDefault="007D095B" w:rsidP="007D095B">
      <w:pPr>
        <w:jc w:val="both"/>
        <w:rPr>
          <w:b/>
          <w:sz w:val="24"/>
          <w:szCs w:val="24"/>
          <w:lang w:val="it-IT"/>
        </w:rPr>
      </w:pPr>
      <w:r w:rsidRPr="00AD3C01">
        <w:rPr>
          <w:b/>
          <w:sz w:val="24"/>
          <w:szCs w:val="24"/>
          <w:lang w:val="it-IT"/>
        </w:rPr>
        <w:t>Denumirea probei: Evaluarea cunoștințelor fundamentale și de specialitate (10 credite)</w:t>
      </w:r>
    </w:p>
    <w:p w14:paraId="5D1F7413" w14:textId="77777777" w:rsidR="007D095B" w:rsidRPr="00AD3C01" w:rsidRDefault="007D095B" w:rsidP="007D095B">
      <w:pPr>
        <w:jc w:val="both"/>
        <w:rPr>
          <w:b/>
          <w:sz w:val="24"/>
          <w:szCs w:val="24"/>
          <w:lang w:val="it-IT"/>
        </w:rPr>
      </w:pPr>
      <w:r w:rsidRPr="00AD3C01">
        <w:rPr>
          <w:b/>
          <w:sz w:val="24"/>
          <w:szCs w:val="24"/>
          <w:lang w:val="it-IT"/>
        </w:rPr>
        <w:t>Tipul probei: EXAMEN ORAL</w:t>
      </w:r>
    </w:p>
    <w:p w14:paraId="1AB4D818" w14:textId="77777777" w:rsidR="007D095B" w:rsidRPr="00AD3C01" w:rsidRDefault="007D095B" w:rsidP="007D095B">
      <w:pPr>
        <w:jc w:val="both"/>
        <w:rPr>
          <w:b/>
          <w:sz w:val="24"/>
          <w:szCs w:val="24"/>
          <w:lang w:val="it-IT"/>
        </w:rPr>
      </w:pPr>
      <w:r w:rsidRPr="00AD3C01">
        <w:rPr>
          <w:b/>
          <w:sz w:val="24"/>
          <w:szCs w:val="24"/>
          <w:lang w:val="it-IT"/>
        </w:rPr>
        <w:t>Tematica:</w:t>
      </w:r>
    </w:p>
    <w:p w14:paraId="26D2C65F" w14:textId="77777777" w:rsidR="007D095B" w:rsidRPr="00AD3C01" w:rsidRDefault="007D095B" w:rsidP="007D095B">
      <w:pPr>
        <w:widowControl/>
        <w:numPr>
          <w:ilvl w:val="0"/>
          <w:numId w:val="37"/>
        </w:numPr>
        <w:tabs>
          <w:tab w:val="num" w:pos="90"/>
        </w:tabs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Familia în societatea contemporană</w:t>
      </w:r>
    </w:p>
    <w:p w14:paraId="7F10E015" w14:textId="77777777" w:rsidR="007D095B" w:rsidRPr="00AD3C01" w:rsidRDefault="007D095B" w:rsidP="007D095B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  <w:lang w:val="it-IT"/>
        </w:rPr>
        <w:t>Socializarea. Tipologie și importanță socială</w:t>
      </w:r>
    </w:p>
    <w:p w14:paraId="457180F6" w14:textId="77777777" w:rsidR="007D095B" w:rsidRPr="00AD3C01" w:rsidRDefault="007D095B" w:rsidP="007D095B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  <w:lang w:val="it-IT"/>
        </w:rPr>
        <w:t>Rolul mass-media în societate</w:t>
      </w:r>
    </w:p>
    <w:p w14:paraId="2E6D369C" w14:textId="77777777" w:rsidR="007D095B" w:rsidRPr="00AD3C01" w:rsidRDefault="007D095B" w:rsidP="007D095B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  <w:lang w:val="it-IT"/>
        </w:rPr>
        <w:t>Cultură și identitate</w:t>
      </w:r>
    </w:p>
    <w:p w14:paraId="2ED4BEF6" w14:textId="77777777" w:rsidR="007D095B" w:rsidRPr="00AD3C01" w:rsidRDefault="007D095B" w:rsidP="007D095B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  <w:lang w:val="it-IT"/>
        </w:rPr>
        <w:t>Comunităţile teritoriale în secolul XXI</w:t>
      </w:r>
    </w:p>
    <w:p w14:paraId="32AEB75D" w14:textId="77777777" w:rsidR="007D095B" w:rsidRPr="00AD3C01" w:rsidRDefault="007D095B" w:rsidP="007D095B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  <w:lang w:val="es-ES"/>
        </w:rPr>
        <w:t>Tendințele de evoluție a populației României</w:t>
      </w:r>
    </w:p>
    <w:p w14:paraId="73BD3603" w14:textId="77777777" w:rsidR="007D095B" w:rsidRPr="00AD3C01" w:rsidRDefault="007D095B" w:rsidP="007D095B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  <w:lang w:val="it-IT"/>
        </w:rPr>
        <w:t>Ancheta directă și ancheta indirectă. Asemănări și deosebiri</w:t>
      </w:r>
    </w:p>
    <w:p w14:paraId="3CCDF904" w14:textId="77777777" w:rsidR="007D095B" w:rsidRPr="00AD3C01" w:rsidRDefault="007D095B" w:rsidP="007D095B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  <w:lang w:val="it-IT"/>
        </w:rPr>
        <w:t>Scale de măsură pentru întrebările de chestionar</w:t>
      </w:r>
    </w:p>
    <w:p w14:paraId="44D6E5E5" w14:textId="77777777" w:rsidR="007D095B" w:rsidRPr="00AD3C01" w:rsidRDefault="007D095B" w:rsidP="007D095B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  <w:lang w:val="it-IT"/>
        </w:rPr>
        <w:t>Metoda observaţ</w:t>
      </w:r>
      <w:r w:rsidRPr="00AD3C01">
        <w:rPr>
          <w:sz w:val="24"/>
          <w:szCs w:val="24"/>
        </w:rPr>
        <w:t xml:space="preserve">iei  în </w:t>
      </w:r>
      <w:r w:rsidRPr="00AD3C01">
        <w:rPr>
          <w:sz w:val="24"/>
          <w:szCs w:val="24"/>
          <w:lang w:val="it-IT"/>
        </w:rPr>
        <w:t>studiul fenomenelor sociale</w:t>
      </w:r>
    </w:p>
    <w:p w14:paraId="033E5B0F" w14:textId="77777777" w:rsidR="007D095B" w:rsidRPr="00AD3C01" w:rsidRDefault="007D095B" w:rsidP="007D095B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  <w:lang w:val="it-IT"/>
        </w:rPr>
        <w:t>Interviul în fundamentarea proiectelor de dezvoltare</w:t>
      </w:r>
    </w:p>
    <w:p w14:paraId="0A381243" w14:textId="77777777" w:rsidR="007D095B" w:rsidRPr="00AD3C01" w:rsidRDefault="007D095B" w:rsidP="007D095B">
      <w:pPr>
        <w:widowControl/>
        <w:autoSpaceDE/>
        <w:autoSpaceDN/>
        <w:adjustRightInd/>
        <w:ind w:left="644"/>
        <w:jc w:val="both"/>
        <w:rPr>
          <w:sz w:val="24"/>
          <w:szCs w:val="24"/>
          <w:lang w:val="it-IT"/>
        </w:rPr>
      </w:pPr>
    </w:p>
    <w:p w14:paraId="24215695" w14:textId="77777777" w:rsidR="007D095B" w:rsidRPr="00AD3C01" w:rsidRDefault="007D095B" w:rsidP="007D095B">
      <w:pPr>
        <w:jc w:val="both"/>
        <w:rPr>
          <w:sz w:val="24"/>
          <w:szCs w:val="24"/>
        </w:rPr>
      </w:pPr>
      <w:r w:rsidRPr="00AD3C01">
        <w:rPr>
          <w:b/>
          <w:sz w:val="24"/>
          <w:szCs w:val="24"/>
        </w:rPr>
        <w:t>Bibliografia minimală</w:t>
      </w:r>
      <w:r w:rsidRPr="00AD3C01">
        <w:rPr>
          <w:sz w:val="24"/>
          <w:szCs w:val="24"/>
        </w:rPr>
        <w:t>:</w:t>
      </w:r>
    </w:p>
    <w:p w14:paraId="2E034C1E" w14:textId="77777777" w:rsidR="007D095B" w:rsidRPr="00AD3C01" w:rsidRDefault="007D095B" w:rsidP="007D095B">
      <w:pPr>
        <w:pStyle w:val="Lista2"/>
        <w:ind w:left="0" w:firstLine="540"/>
        <w:jc w:val="both"/>
      </w:pPr>
      <w:r w:rsidRPr="00AD3C01">
        <w:t xml:space="preserve">Boudon, R. (coord.) (1997), </w:t>
      </w:r>
      <w:r w:rsidRPr="00AD3C01">
        <w:rPr>
          <w:i/>
        </w:rPr>
        <w:t>Tratat de sociologie</w:t>
      </w:r>
      <w:r w:rsidRPr="00AD3C01">
        <w:t>, Ed. Humanitas, Bucureşti, pp.67-105, pp. 460-498, pp. 546-556.</w:t>
      </w:r>
    </w:p>
    <w:p w14:paraId="4F8BD5C1" w14:textId="77777777" w:rsidR="007D095B" w:rsidRPr="00AD3C01" w:rsidRDefault="007D095B" w:rsidP="007D095B">
      <w:pPr>
        <w:ind w:firstLine="540"/>
        <w:jc w:val="both"/>
        <w:rPr>
          <w:sz w:val="24"/>
          <w:szCs w:val="24"/>
          <w:lang w:val="it-IT"/>
        </w:rPr>
      </w:pPr>
      <w:proofErr w:type="spellStart"/>
      <w:r w:rsidRPr="00AD3C01">
        <w:rPr>
          <w:sz w:val="24"/>
          <w:szCs w:val="24"/>
        </w:rPr>
        <w:t>Blaikie</w:t>
      </w:r>
      <w:proofErr w:type="spellEnd"/>
      <w:r w:rsidRPr="00AD3C01">
        <w:rPr>
          <w:sz w:val="24"/>
          <w:szCs w:val="24"/>
        </w:rPr>
        <w:t xml:space="preserve">, N. (2010), </w:t>
      </w:r>
      <w:r w:rsidRPr="00AD3C01">
        <w:rPr>
          <w:i/>
          <w:sz w:val="24"/>
          <w:szCs w:val="24"/>
        </w:rPr>
        <w:t xml:space="preserve">Modele ale cercetării sociale. </w:t>
      </w:r>
      <w:r w:rsidRPr="00AD3C01">
        <w:rPr>
          <w:i/>
          <w:sz w:val="24"/>
          <w:szCs w:val="24"/>
          <w:lang w:val="it-IT"/>
        </w:rPr>
        <w:t>Producerea cunoaşterii</w:t>
      </w:r>
      <w:r w:rsidRPr="00AD3C01">
        <w:rPr>
          <w:sz w:val="24"/>
          <w:szCs w:val="24"/>
          <w:lang w:val="it-IT"/>
        </w:rPr>
        <w:t>, CA Publishing, Cluj-Napoca, pp. 220-238.</w:t>
      </w:r>
    </w:p>
    <w:p w14:paraId="42942DCF" w14:textId="77777777" w:rsidR="007D095B" w:rsidRPr="00AD3C01" w:rsidRDefault="007D095B" w:rsidP="007D095B">
      <w:pPr>
        <w:pStyle w:val="Lista2"/>
        <w:ind w:left="0" w:firstLine="540"/>
        <w:jc w:val="both"/>
      </w:pPr>
      <w:r w:rsidRPr="00AD3C01">
        <w:t xml:space="preserve">Chelcea, S. (2007), </w:t>
      </w:r>
      <w:r w:rsidRPr="00AD3C01">
        <w:rPr>
          <w:i/>
        </w:rPr>
        <w:t>Metodologia cercetării sociologice. Metode cantitative şi calitative</w:t>
      </w:r>
      <w:r w:rsidRPr="00AD3C01">
        <w:t xml:space="preserve">, Bucureşti, Editura Economică, pp. 291-340, pp. 394-428, pp. 507-524. </w:t>
      </w:r>
    </w:p>
    <w:p w14:paraId="49AE3484" w14:textId="77777777" w:rsidR="007D095B" w:rsidRPr="00623A18" w:rsidRDefault="007D095B" w:rsidP="007D095B">
      <w:pPr>
        <w:shd w:val="clear" w:color="auto" w:fill="FFFFFF"/>
        <w:ind w:firstLine="540"/>
        <w:jc w:val="both"/>
        <w:rPr>
          <w:sz w:val="24"/>
          <w:szCs w:val="24"/>
        </w:rPr>
      </w:pPr>
      <w:r w:rsidRPr="00AD3C01">
        <w:rPr>
          <w:sz w:val="24"/>
          <w:szCs w:val="24"/>
          <w:lang w:val="it-IT"/>
        </w:rPr>
        <w:t xml:space="preserve">Iluţ, P., (2005), </w:t>
      </w:r>
      <w:r w:rsidRPr="00AD3C01">
        <w:rPr>
          <w:i/>
          <w:sz w:val="24"/>
          <w:szCs w:val="24"/>
          <w:lang w:val="it-IT"/>
        </w:rPr>
        <w:t xml:space="preserve">Sociopsihologia </w:t>
      </w:r>
      <w:proofErr w:type="spellStart"/>
      <w:r w:rsidRPr="00AD3C01">
        <w:rPr>
          <w:i/>
          <w:sz w:val="24"/>
          <w:szCs w:val="24"/>
        </w:rPr>
        <w:t>ş</w:t>
      </w:r>
      <w:proofErr w:type="spellEnd"/>
      <w:r w:rsidRPr="00AD3C01">
        <w:rPr>
          <w:i/>
          <w:sz w:val="24"/>
          <w:szCs w:val="24"/>
          <w:lang w:val="it-IT"/>
        </w:rPr>
        <w:t>i antropologia familiei</w:t>
      </w:r>
      <w:r w:rsidRPr="00AD3C01">
        <w:rPr>
          <w:sz w:val="24"/>
          <w:szCs w:val="24"/>
          <w:lang w:val="it-IT"/>
        </w:rPr>
        <w:t xml:space="preserve">, Ed. </w:t>
      </w:r>
      <w:r w:rsidRPr="00623A18">
        <w:rPr>
          <w:sz w:val="24"/>
          <w:szCs w:val="24"/>
        </w:rPr>
        <w:t xml:space="preserve">Polirom, </w:t>
      </w:r>
      <w:proofErr w:type="spellStart"/>
      <w:r w:rsidRPr="00623A18">
        <w:rPr>
          <w:sz w:val="24"/>
          <w:szCs w:val="24"/>
        </w:rPr>
        <w:t>Iaşi</w:t>
      </w:r>
      <w:proofErr w:type="spellEnd"/>
      <w:r w:rsidRPr="00623A18">
        <w:rPr>
          <w:sz w:val="24"/>
          <w:szCs w:val="24"/>
        </w:rPr>
        <w:t xml:space="preserve">, pp. 65-87, pp. 99-121, pp. 209-235. </w:t>
      </w:r>
    </w:p>
    <w:p w14:paraId="3B218F62" w14:textId="77777777" w:rsidR="007D095B" w:rsidRPr="00AD3C01" w:rsidRDefault="007D095B" w:rsidP="007D095B">
      <w:pPr>
        <w:ind w:firstLine="540"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Marina, L., (2005), </w:t>
      </w:r>
      <w:proofErr w:type="spellStart"/>
      <w:r w:rsidRPr="00AD3C01">
        <w:rPr>
          <w:i/>
          <w:sz w:val="24"/>
          <w:szCs w:val="24"/>
        </w:rPr>
        <w:t>Investigaţia</w:t>
      </w:r>
      <w:proofErr w:type="spellEnd"/>
      <w:r w:rsidRPr="00AD3C01">
        <w:rPr>
          <w:i/>
          <w:sz w:val="24"/>
          <w:szCs w:val="24"/>
        </w:rPr>
        <w:t xml:space="preserve"> socialului</w:t>
      </w:r>
      <w:r w:rsidRPr="00AD3C01">
        <w:rPr>
          <w:sz w:val="24"/>
          <w:szCs w:val="24"/>
        </w:rPr>
        <w:t xml:space="preserve">, ed. a II-a, Ed. </w:t>
      </w:r>
      <w:proofErr w:type="spellStart"/>
      <w:r w:rsidRPr="00AD3C01">
        <w:rPr>
          <w:sz w:val="24"/>
          <w:szCs w:val="24"/>
        </w:rPr>
        <w:t>Emia</w:t>
      </w:r>
      <w:proofErr w:type="spellEnd"/>
      <w:r w:rsidRPr="00AD3C01">
        <w:rPr>
          <w:sz w:val="24"/>
          <w:szCs w:val="24"/>
        </w:rPr>
        <w:t xml:space="preserve">,  Deva, pp. 34-37, pp. 40-41, pp. 41-44. </w:t>
      </w:r>
    </w:p>
    <w:p w14:paraId="11867DDE" w14:textId="77777777" w:rsidR="007D095B" w:rsidRPr="00AD3C01" w:rsidRDefault="007D095B" w:rsidP="007D095B">
      <w:pPr>
        <w:ind w:firstLine="540"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</w:rPr>
        <w:t xml:space="preserve">Marina, L. (2005), </w:t>
      </w:r>
      <w:r w:rsidRPr="00AD3C01">
        <w:rPr>
          <w:i/>
          <w:sz w:val="24"/>
          <w:szCs w:val="24"/>
        </w:rPr>
        <w:t xml:space="preserve">Rămânerea în </w:t>
      </w:r>
      <w:proofErr w:type="spellStart"/>
      <w:r w:rsidRPr="00AD3C01">
        <w:rPr>
          <w:i/>
          <w:sz w:val="24"/>
          <w:szCs w:val="24"/>
        </w:rPr>
        <w:t>societat</w:t>
      </w:r>
      <w:proofErr w:type="spellEnd"/>
      <w:r w:rsidRPr="00AD3C01">
        <w:rPr>
          <w:i/>
          <w:sz w:val="24"/>
          <w:szCs w:val="24"/>
          <w:lang w:val="it-IT"/>
        </w:rPr>
        <w:t>e. Monografii ale îmbătrânirii</w:t>
      </w:r>
      <w:r w:rsidRPr="00AD3C01">
        <w:rPr>
          <w:sz w:val="24"/>
          <w:szCs w:val="24"/>
          <w:lang w:val="it-IT"/>
        </w:rPr>
        <w:t>, Emia, Deva, pp. 5-9, 33-38.</w:t>
      </w:r>
    </w:p>
    <w:p w14:paraId="6F976A43" w14:textId="77777777" w:rsidR="007D095B" w:rsidRPr="00AD3C01" w:rsidRDefault="007D095B" w:rsidP="007D095B">
      <w:pPr>
        <w:pStyle w:val="Lista2"/>
        <w:ind w:left="0" w:firstLine="540"/>
        <w:jc w:val="both"/>
      </w:pPr>
      <w:r w:rsidRPr="00AD3C01">
        <w:t xml:space="preserve">Pascaru, M. (2003), </w:t>
      </w:r>
      <w:r w:rsidRPr="00AD3C01">
        <w:rPr>
          <w:i/>
        </w:rPr>
        <w:t xml:space="preserve">Sociologia </w:t>
      </w:r>
      <w:proofErr w:type="spellStart"/>
      <w:r w:rsidRPr="00AD3C01">
        <w:rPr>
          <w:i/>
        </w:rPr>
        <w:t>comunităţilor</w:t>
      </w:r>
      <w:proofErr w:type="spellEnd"/>
      <w:r w:rsidRPr="00AD3C01">
        <w:t>, Ed. Argonaut, Cluj-Napoca, pp. 49-68, pp.114-120.</w:t>
      </w:r>
    </w:p>
    <w:p w14:paraId="1ED48A85" w14:textId="77777777" w:rsidR="007D095B" w:rsidRPr="00AD3C01" w:rsidRDefault="007D095B" w:rsidP="007D095B">
      <w:pPr>
        <w:pStyle w:val="Lista2"/>
        <w:ind w:left="0" w:firstLine="540"/>
        <w:jc w:val="both"/>
      </w:pPr>
      <w:r w:rsidRPr="00AD3C01">
        <w:t xml:space="preserve">Pascaru, M. (2011), </w:t>
      </w:r>
      <w:r w:rsidRPr="00AD3C01">
        <w:rPr>
          <w:i/>
        </w:rPr>
        <w:t xml:space="preserve">Cercetare participativă şi </w:t>
      </w:r>
      <w:proofErr w:type="spellStart"/>
      <w:r w:rsidRPr="00AD3C01">
        <w:rPr>
          <w:i/>
        </w:rPr>
        <w:t>ştiinţe</w:t>
      </w:r>
      <w:proofErr w:type="spellEnd"/>
      <w:r w:rsidRPr="00AD3C01">
        <w:rPr>
          <w:i/>
        </w:rPr>
        <w:t xml:space="preserve"> sociale aplicate</w:t>
      </w:r>
      <w:r w:rsidRPr="00AD3C01">
        <w:t>, Cluj-Napoca, Editura Presa Universitară Clujeană, pp. 86-106.</w:t>
      </w:r>
    </w:p>
    <w:p w14:paraId="5AD2E5A9" w14:textId="77777777" w:rsidR="007D095B" w:rsidRPr="00AD3C01" w:rsidRDefault="007D095B" w:rsidP="007D095B">
      <w:pPr>
        <w:pStyle w:val="Lista2"/>
        <w:ind w:left="0" w:firstLine="540"/>
        <w:jc w:val="both"/>
      </w:pPr>
      <w:r w:rsidRPr="00AD3C01">
        <w:t xml:space="preserve">Pascaru, M. (2012), </w:t>
      </w:r>
      <w:r w:rsidRPr="00AD3C01">
        <w:rPr>
          <w:i/>
        </w:rPr>
        <w:t>Efectul Pygmalion. Sinteze de psihologie socială aplicată</w:t>
      </w:r>
      <w:r w:rsidRPr="00AD3C01">
        <w:t xml:space="preserve">, Ed. Eikon, Cluj-Napoca, pp. 55-60, pp. 82-100. </w:t>
      </w:r>
    </w:p>
    <w:p w14:paraId="67C159F6" w14:textId="77777777" w:rsidR="007D095B" w:rsidRPr="00AD3C01" w:rsidRDefault="007D095B" w:rsidP="007D095B">
      <w:pPr>
        <w:pStyle w:val="Lista2"/>
        <w:ind w:left="0" w:firstLine="540"/>
        <w:jc w:val="both"/>
      </w:pPr>
      <w:r w:rsidRPr="00AD3C01">
        <w:t xml:space="preserve">Rotariu, T., </w:t>
      </w:r>
      <w:proofErr w:type="spellStart"/>
      <w:r w:rsidRPr="00AD3C01">
        <w:t>Iluţ</w:t>
      </w:r>
      <w:proofErr w:type="spellEnd"/>
      <w:r w:rsidRPr="00AD3C01">
        <w:t xml:space="preserve">, P. (coord.) (1995), </w:t>
      </w:r>
      <w:r w:rsidRPr="00AD3C01">
        <w:rPr>
          <w:i/>
        </w:rPr>
        <w:t>Sociologie</w:t>
      </w:r>
      <w:r w:rsidRPr="00AD3C01">
        <w:t>, Cluj-Napoca, Ed. Mesagerul, pp. 253-289, pp. 324-385.</w:t>
      </w:r>
    </w:p>
    <w:p w14:paraId="7FA51CD6" w14:textId="77777777" w:rsidR="007D095B" w:rsidRPr="00AD3C01" w:rsidRDefault="007D095B" w:rsidP="007D095B">
      <w:pPr>
        <w:ind w:firstLine="540"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Rotariu, T., </w:t>
      </w:r>
      <w:proofErr w:type="spellStart"/>
      <w:r w:rsidRPr="00AD3C01">
        <w:rPr>
          <w:sz w:val="24"/>
          <w:szCs w:val="24"/>
        </w:rPr>
        <w:t>Iluţ</w:t>
      </w:r>
      <w:proofErr w:type="spellEnd"/>
      <w:r w:rsidRPr="00AD3C01">
        <w:rPr>
          <w:sz w:val="24"/>
          <w:szCs w:val="24"/>
        </w:rPr>
        <w:t xml:space="preserve">, P., </w:t>
      </w:r>
      <w:r w:rsidRPr="00AD3C01">
        <w:rPr>
          <w:i/>
          <w:sz w:val="24"/>
          <w:szCs w:val="24"/>
        </w:rPr>
        <w:t xml:space="preserve">Ancheta sociologică şi sondajul de opinie, </w:t>
      </w:r>
      <w:r w:rsidRPr="00AD3C01">
        <w:rPr>
          <w:sz w:val="24"/>
          <w:szCs w:val="24"/>
        </w:rPr>
        <w:t xml:space="preserve"> Ed. Polirom, </w:t>
      </w:r>
      <w:proofErr w:type="spellStart"/>
      <w:r w:rsidRPr="00AD3C01">
        <w:rPr>
          <w:sz w:val="24"/>
          <w:szCs w:val="24"/>
        </w:rPr>
        <w:t>Iaşi</w:t>
      </w:r>
      <w:proofErr w:type="spellEnd"/>
      <w:r w:rsidRPr="00AD3C01">
        <w:rPr>
          <w:sz w:val="24"/>
          <w:szCs w:val="24"/>
        </w:rPr>
        <w:t xml:space="preserve">, pp. 44-61,  pp. 105-112, pp. 125-130, pp. 206-213. </w:t>
      </w:r>
    </w:p>
    <w:p w14:paraId="7C504236" w14:textId="77777777" w:rsidR="007D095B" w:rsidRPr="00AD3C01" w:rsidRDefault="007D095B" w:rsidP="007D095B">
      <w:pPr>
        <w:ind w:firstLine="540"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</w:rPr>
        <w:t xml:space="preserve">Rotariu, T (2009), </w:t>
      </w:r>
      <w:r w:rsidRPr="00AD3C01">
        <w:rPr>
          <w:i/>
          <w:sz w:val="24"/>
          <w:szCs w:val="24"/>
        </w:rPr>
        <w:t xml:space="preserve">Demografie şi sociologia </w:t>
      </w:r>
      <w:proofErr w:type="spellStart"/>
      <w:r w:rsidRPr="00AD3C01">
        <w:rPr>
          <w:i/>
          <w:sz w:val="24"/>
          <w:szCs w:val="24"/>
        </w:rPr>
        <w:t>populaţiei</w:t>
      </w:r>
      <w:proofErr w:type="spellEnd"/>
      <w:r w:rsidRPr="00AD3C01">
        <w:rPr>
          <w:i/>
          <w:sz w:val="24"/>
          <w:szCs w:val="24"/>
        </w:rPr>
        <w:t xml:space="preserve">. </w:t>
      </w:r>
      <w:r w:rsidRPr="00AD3C01">
        <w:rPr>
          <w:i/>
          <w:sz w:val="24"/>
          <w:szCs w:val="24"/>
          <w:lang w:val="it-IT"/>
        </w:rPr>
        <w:t>Structuri şi procese demografice</w:t>
      </w:r>
      <w:r w:rsidRPr="00AD3C01">
        <w:rPr>
          <w:sz w:val="24"/>
          <w:szCs w:val="24"/>
          <w:lang w:val="it-IT"/>
        </w:rPr>
        <w:t>, Polirom, Iaşi, pp. 52-64, pp. 146-178.</w:t>
      </w:r>
    </w:p>
    <w:p w14:paraId="2E091737" w14:textId="77777777" w:rsidR="007D095B" w:rsidRPr="00AD3C01" w:rsidRDefault="007D095B" w:rsidP="007D095B">
      <w:pPr>
        <w:jc w:val="both"/>
        <w:rPr>
          <w:b/>
          <w:sz w:val="24"/>
          <w:szCs w:val="24"/>
        </w:rPr>
      </w:pPr>
    </w:p>
    <w:p w14:paraId="5D2F2562" w14:textId="2D0DB356" w:rsidR="009C04B2" w:rsidRDefault="009C04B2" w:rsidP="007D095B"/>
    <w:sectPr w:rsidR="009C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Ro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8F1BEC"/>
    <w:multiLevelType w:val="multilevel"/>
    <w:tmpl w:val="A35EC1C2"/>
    <w:lvl w:ilvl="0">
      <w:start w:val="3"/>
      <w:numFmt w:val="decimal"/>
      <w:lvlText w:val="%1"/>
      <w:lvlJc w:val="left"/>
      <w:pPr>
        <w:ind w:left="-35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" w:hanging="42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"/>
      <w:lvlJc w:val="left"/>
      <w:pPr>
        <w:ind w:left="265" w:hanging="293"/>
      </w:pPr>
      <w:rPr>
        <w:rFonts w:ascii="Wingdings" w:eastAsia="Times New Roman" w:hAnsi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282" w:hanging="293"/>
      </w:pPr>
      <w:rPr>
        <w:rFonts w:hint="default"/>
      </w:rPr>
    </w:lvl>
    <w:lvl w:ilvl="4">
      <w:numFmt w:val="bullet"/>
      <w:lvlText w:val="•"/>
      <w:lvlJc w:val="left"/>
      <w:pPr>
        <w:ind w:left="3287" w:hanging="293"/>
      </w:pPr>
      <w:rPr>
        <w:rFonts w:hint="default"/>
      </w:rPr>
    </w:lvl>
    <w:lvl w:ilvl="5">
      <w:numFmt w:val="bullet"/>
      <w:lvlText w:val="•"/>
      <w:lvlJc w:val="left"/>
      <w:pPr>
        <w:ind w:left="4292" w:hanging="293"/>
      </w:pPr>
      <w:rPr>
        <w:rFonts w:hint="default"/>
      </w:rPr>
    </w:lvl>
    <w:lvl w:ilvl="6">
      <w:numFmt w:val="bullet"/>
      <w:lvlText w:val="•"/>
      <w:lvlJc w:val="left"/>
      <w:pPr>
        <w:ind w:left="5297" w:hanging="293"/>
      </w:pPr>
      <w:rPr>
        <w:rFonts w:hint="default"/>
      </w:rPr>
    </w:lvl>
    <w:lvl w:ilvl="7">
      <w:numFmt w:val="bullet"/>
      <w:lvlText w:val="•"/>
      <w:lvlJc w:val="left"/>
      <w:pPr>
        <w:ind w:left="6302" w:hanging="293"/>
      </w:pPr>
      <w:rPr>
        <w:rFonts w:hint="default"/>
      </w:rPr>
    </w:lvl>
    <w:lvl w:ilvl="8">
      <w:numFmt w:val="bullet"/>
      <w:lvlText w:val="•"/>
      <w:lvlJc w:val="left"/>
      <w:pPr>
        <w:ind w:left="7308" w:hanging="293"/>
      </w:pPr>
      <w:rPr>
        <w:rFonts w:hint="default"/>
      </w:rPr>
    </w:lvl>
  </w:abstractNum>
  <w:abstractNum w:abstractNumId="7" w15:restartNumberingAfterBreak="0">
    <w:nsid w:val="01583C39"/>
    <w:multiLevelType w:val="hybridMultilevel"/>
    <w:tmpl w:val="6A48B790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E14B30"/>
    <w:multiLevelType w:val="hybridMultilevel"/>
    <w:tmpl w:val="74CAF580"/>
    <w:lvl w:ilvl="0" w:tplc="D04ECD0C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F0A24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6825AA8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6C56C00A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E15AEE48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F74A528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34A0A1C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27B2514E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8C984A48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9" w15:restartNumberingAfterBreak="0">
    <w:nsid w:val="026C2B08"/>
    <w:multiLevelType w:val="hybridMultilevel"/>
    <w:tmpl w:val="8C08762C"/>
    <w:lvl w:ilvl="0" w:tplc="D56AC5E8">
      <w:start w:val="1"/>
      <w:numFmt w:val="decimal"/>
      <w:lvlText w:val="%1."/>
      <w:lvlJc w:val="left"/>
      <w:pPr>
        <w:ind w:left="369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414" w:hanging="360"/>
      </w:pPr>
    </w:lvl>
    <w:lvl w:ilvl="2" w:tplc="0409001B" w:tentative="1">
      <w:start w:val="1"/>
      <w:numFmt w:val="lowerRoman"/>
      <w:lvlText w:val="%3."/>
      <w:lvlJc w:val="right"/>
      <w:pPr>
        <w:ind w:left="5134" w:hanging="180"/>
      </w:pPr>
    </w:lvl>
    <w:lvl w:ilvl="3" w:tplc="0409000F" w:tentative="1">
      <w:start w:val="1"/>
      <w:numFmt w:val="decimal"/>
      <w:lvlText w:val="%4."/>
      <w:lvlJc w:val="left"/>
      <w:pPr>
        <w:ind w:left="5854" w:hanging="360"/>
      </w:pPr>
    </w:lvl>
    <w:lvl w:ilvl="4" w:tplc="04090019" w:tentative="1">
      <w:start w:val="1"/>
      <w:numFmt w:val="lowerLetter"/>
      <w:lvlText w:val="%5."/>
      <w:lvlJc w:val="left"/>
      <w:pPr>
        <w:ind w:left="6574" w:hanging="360"/>
      </w:pPr>
    </w:lvl>
    <w:lvl w:ilvl="5" w:tplc="0409001B" w:tentative="1">
      <w:start w:val="1"/>
      <w:numFmt w:val="lowerRoman"/>
      <w:lvlText w:val="%6."/>
      <w:lvlJc w:val="right"/>
      <w:pPr>
        <w:ind w:left="7294" w:hanging="180"/>
      </w:pPr>
    </w:lvl>
    <w:lvl w:ilvl="6" w:tplc="0409000F" w:tentative="1">
      <w:start w:val="1"/>
      <w:numFmt w:val="decimal"/>
      <w:lvlText w:val="%7."/>
      <w:lvlJc w:val="left"/>
      <w:pPr>
        <w:ind w:left="8014" w:hanging="360"/>
      </w:pPr>
    </w:lvl>
    <w:lvl w:ilvl="7" w:tplc="04090019" w:tentative="1">
      <w:start w:val="1"/>
      <w:numFmt w:val="lowerLetter"/>
      <w:lvlText w:val="%8."/>
      <w:lvlJc w:val="left"/>
      <w:pPr>
        <w:ind w:left="8734" w:hanging="360"/>
      </w:pPr>
    </w:lvl>
    <w:lvl w:ilvl="8" w:tplc="040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10" w15:restartNumberingAfterBreak="0">
    <w:nsid w:val="03853117"/>
    <w:multiLevelType w:val="hybridMultilevel"/>
    <w:tmpl w:val="0EE0F864"/>
    <w:lvl w:ilvl="0" w:tplc="9F74B32E">
      <w:numFmt w:val="bullet"/>
      <w:lvlText w:val="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5B98336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3124782C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A27CD660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A0AC52F0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40440488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A16BE38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F7E968E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3F8AF3F8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11" w15:restartNumberingAfterBreak="0">
    <w:nsid w:val="039E6D3C"/>
    <w:multiLevelType w:val="multilevel"/>
    <w:tmpl w:val="B624F97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DA6AC7"/>
    <w:multiLevelType w:val="hybridMultilevel"/>
    <w:tmpl w:val="1ED0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736F1"/>
    <w:multiLevelType w:val="hybridMultilevel"/>
    <w:tmpl w:val="FA425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30F31"/>
    <w:multiLevelType w:val="hybridMultilevel"/>
    <w:tmpl w:val="FE0EE8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007AF6"/>
    <w:multiLevelType w:val="hybridMultilevel"/>
    <w:tmpl w:val="14AECF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B227A"/>
    <w:multiLevelType w:val="hybridMultilevel"/>
    <w:tmpl w:val="DC02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815E24"/>
    <w:multiLevelType w:val="hybridMultilevel"/>
    <w:tmpl w:val="C0C4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B134F"/>
    <w:multiLevelType w:val="hybridMultilevel"/>
    <w:tmpl w:val="70B8C9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822757"/>
    <w:multiLevelType w:val="hybridMultilevel"/>
    <w:tmpl w:val="E416BB6E"/>
    <w:lvl w:ilvl="0" w:tplc="06DC850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08863B30"/>
    <w:multiLevelType w:val="hybridMultilevel"/>
    <w:tmpl w:val="D8AE4E72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08B94A91"/>
    <w:multiLevelType w:val="hybridMultilevel"/>
    <w:tmpl w:val="CB0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F10F1E"/>
    <w:multiLevelType w:val="hybridMultilevel"/>
    <w:tmpl w:val="820C961A"/>
    <w:lvl w:ilvl="0" w:tplc="6AD62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EA3094">
      <w:start w:val="1"/>
      <w:numFmt w:val="bullet"/>
      <w:lvlText w:val="o"/>
      <w:lvlJc w:val="left"/>
      <w:pPr>
        <w:tabs>
          <w:tab w:val="num" w:pos="1437"/>
        </w:tabs>
        <w:ind w:left="1800" w:hanging="360"/>
      </w:pPr>
      <w:rPr>
        <w:rFonts w:ascii="Courier New" w:hAnsi="Courier New" w:hint="default"/>
      </w:rPr>
    </w:lvl>
    <w:lvl w:ilvl="2" w:tplc="023E6F5C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C54167B"/>
    <w:multiLevelType w:val="hybridMultilevel"/>
    <w:tmpl w:val="F39890FA"/>
    <w:lvl w:ilvl="0" w:tplc="2C1A3ADE">
      <w:start w:val="1"/>
      <w:numFmt w:val="decimal"/>
      <w:lvlText w:val="%1)"/>
      <w:lvlJc w:val="left"/>
      <w:pPr>
        <w:ind w:left="688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>
      <w:start w:val="1"/>
      <w:numFmt w:val="lowerRoman"/>
      <w:lvlText w:val="%3."/>
      <w:lvlJc w:val="right"/>
      <w:pPr>
        <w:ind w:left="8321" w:hanging="180"/>
      </w:pPr>
    </w:lvl>
    <w:lvl w:ilvl="3" w:tplc="0409000F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4" w15:restartNumberingAfterBreak="0">
    <w:nsid w:val="0D7A3314"/>
    <w:multiLevelType w:val="hybridMultilevel"/>
    <w:tmpl w:val="1ED0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EB202B"/>
    <w:multiLevelType w:val="hybridMultilevel"/>
    <w:tmpl w:val="4C4EA6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E88F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EFD41BF"/>
    <w:multiLevelType w:val="hybridMultilevel"/>
    <w:tmpl w:val="41C483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962633"/>
    <w:multiLevelType w:val="hybridMultilevel"/>
    <w:tmpl w:val="55F630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22B49"/>
    <w:multiLevelType w:val="hybridMultilevel"/>
    <w:tmpl w:val="28B04A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422C3"/>
    <w:multiLevelType w:val="hybridMultilevel"/>
    <w:tmpl w:val="87AC32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5C59EB"/>
    <w:multiLevelType w:val="hybridMultilevel"/>
    <w:tmpl w:val="D1484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7509F0"/>
    <w:multiLevelType w:val="hybridMultilevel"/>
    <w:tmpl w:val="FA7AA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AF1B92"/>
    <w:multiLevelType w:val="hybridMultilevel"/>
    <w:tmpl w:val="CCD6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2020475"/>
    <w:multiLevelType w:val="hybridMultilevel"/>
    <w:tmpl w:val="32FC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596C14"/>
    <w:multiLevelType w:val="hybridMultilevel"/>
    <w:tmpl w:val="5C3A9B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C5AFB"/>
    <w:multiLevelType w:val="hybridMultilevel"/>
    <w:tmpl w:val="4ADC6630"/>
    <w:lvl w:ilvl="0" w:tplc="04180001">
      <w:start w:val="1"/>
      <w:numFmt w:val="bullet"/>
      <w:pStyle w:val="Text-continutur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FD13E4"/>
    <w:multiLevelType w:val="hybridMultilevel"/>
    <w:tmpl w:val="909660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82E88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10482D"/>
    <w:multiLevelType w:val="hybridMultilevel"/>
    <w:tmpl w:val="41F85D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0B5418"/>
    <w:multiLevelType w:val="singleLevel"/>
    <w:tmpl w:val="15222096"/>
    <w:lvl w:ilvl="0">
      <w:start w:val="1"/>
      <w:numFmt w:val="bullet"/>
      <w:pStyle w:val="Textnotdesubsol"/>
      <w:lvlText w:val="-"/>
      <w:lvlJc w:val="left"/>
      <w:pPr>
        <w:tabs>
          <w:tab w:val="num" w:pos="1800"/>
        </w:tabs>
        <w:ind w:left="1800" w:hanging="360"/>
      </w:pPr>
      <w:rPr>
        <w:b w:val="0"/>
        <w:i w:val="0"/>
        <w:caps w:val="0"/>
        <w:strike w:val="0"/>
        <w:dstrike w:val="0"/>
        <w:vanish w:val="0"/>
        <w:sz w:val="28"/>
        <w:vertAlign w:val="baseline"/>
      </w:rPr>
    </w:lvl>
  </w:abstractNum>
  <w:abstractNum w:abstractNumId="39" w15:restartNumberingAfterBreak="0">
    <w:nsid w:val="17123721"/>
    <w:multiLevelType w:val="hybridMultilevel"/>
    <w:tmpl w:val="7CAE7CD6"/>
    <w:lvl w:ilvl="0" w:tplc="2F509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98D7712"/>
    <w:multiLevelType w:val="hybridMultilevel"/>
    <w:tmpl w:val="66240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B55C1F"/>
    <w:multiLevelType w:val="hybridMultilevel"/>
    <w:tmpl w:val="ACCE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112D1A"/>
    <w:multiLevelType w:val="hybridMultilevel"/>
    <w:tmpl w:val="00BC9BEA"/>
    <w:lvl w:ilvl="0" w:tplc="FAF4EA92">
      <w:numFmt w:val="bullet"/>
      <w:lvlText w:val=""/>
      <w:lvlJc w:val="left"/>
      <w:pPr>
        <w:ind w:left="85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A3AA1A6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B722179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3B28D36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108E5662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7D6639A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052008FC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0BEA6B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D4C087E2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43" w15:restartNumberingAfterBreak="0">
    <w:nsid w:val="1A2B2AC7"/>
    <w:multiLevelType w:val="hybridMultilevel"/>
    <w:tmpl w:val="990CF4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C640D9"/>
    <w:multiLevelType w:val="hybridMultilevel"/>
    <w:tmpl w:val="F6829CCC"/>
    <w:lvl w:ilvl="0" w:tplc="DE2A9CDC">
      <w:numFmt w:val="bullet"/>
      <w:lvlText w:val="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4EB629F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F2A846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F55A408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2332A21C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A9E8CC44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C70DBB6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6CC06C6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C340E85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45" w15:restartNumberingAfterBreak="0">
    <w:nsid w:val="2177791D"/>
    <w:multiLevelType w:val="hybridMultilevel"/>
    <w:tmpl w:val="1CE01974"/>
    <w:lvl w:ilvl="0" w:tplc="F8F6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DD5E5B"/>
    <w:multiLevelType w:val="hybridMultilevel"/>
    <w:tmpl w:val="86E0AE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1D25DC"/>
    <w:multiLevelType w:val="hybridMultilevel"/>
    <w:tmpl w:val="4042B0F0"/>
    <w:lvl w:ilvl="0" w:tplc="94EE08B8">
      <w:start w:val="1"/>
      <w:numFmt w:val="lowerLetter"/>
      <w:lvlText w:val="%1)"/>
      <w:lvlJc w:val="left"/>
      <w:pPr>
        <w:ind w:left="416" w:hanging="284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B80AD618">
      <w:numFmt w:val="bullet"/>
      <w:lvlText w:val=""/>
      <w:lvlJc w:val="left"/>
      <w:pPr>
        <w:ind w:left="1126" w:hanging="286"/>
      </w:pPr>
      <w:rPr>
        <w:rFonts w:ascii="Wingdings" w:eastAsia="Times New Roman" w:hAnsi="Wingdings" w:hint="default"/>
        <w:w w:val="100"/>
        <w:sz w:val="24"/>
        <w:szCs w:val="24"/>
      </w:rPr>
    </w:lvl>
    <w:lvl w:ilvl="2" w:tplc="E586C490">
      <w:numFmt w:val="bullet"/>
      <w:lvlText w:val="•"/>
      <w:lvlJc w:val="left"/>
      <w:pPr>
        <w:ind w:left="2096" w:hanging="286"/>
      </w:pPr>
      <w:rPr>
        <w:rFonts w:hint="default"/>
      </w:rPr>
    </w:lvl>
    <w:lvl w:ilvl="3" w:tplc="56A80176">
      <w:numFmt w:val="bullet"/>
      <w:lvlText w:val="•"/>
      <w:lvlJc w:val="left"/>
      <w:pPr>
        <w:ind w:left="3072" w:hanging="286"/>
      </w:pPr>
      <w:rPr>
        <w:rFonts w:hint="default"/>
      </w:rPr>
    </w:lvl>
    <w:lvl w:ilvl="4" w:tplc="818C4A36">
      <w:numFmt w:val="bullet"/>
      <w:lvlText w:val="•"/>
      <w:lvlJc w:val="left"/>
      <w:pPr>
        <w:ind w:left="4048" w:hanging="286"/>
      </w:pPr>
      <w:rPr>
        <w:rFonts w:hint="default"/>
      </w:rPr>
    </w:lvl>
    <w:lvl w:ilvl="5" w:tplc="4B2676AA">
      <w:numFmt w:val="bullet"/>
      <w:lvlText w:val="•"/>
      <w:lvlJc w:val="left"/>
      <w:pPr>
        <w:ind w:left="5025" w:hanging="286"/>
      </w:pPr>
      <w:rPr>
        <w:rFonts w:hint="default"/>
      </w:rPr>
    </w:lvl>
    <w:lvl w:ilvl="6" w:tplc="C56690D2">
      <w:numFmt w:val="bullet"/>
      <w:lvlText w:val="•"/>
      <w:lvlJc w:val="left"/>
      <w:pPr>
        <w:ind w:left="6001" w:hanging="286"/>
      </w:pPr>
      <w:rPr>
        <w:rFonts w:hint="default"/>
      </w:rPr>
    </w:lvl>
    <w:lvl w:ilvl="7" w:tplc="5DBA1C26">
      <w:numFmt w:val="bullet"/>
      <w:lvlText w:val="•"/>
      <w:lvlJc w:val="left"/>
      <w:pPr>
        <w:ind w:left="6977" w:hanging="286"/>
      </w:pPr>
      <w:rPr>
        <w:rFonts w:hint="default"/>
      </w:rPr>
    </w:lvl>
    <w:lvl w:ilvl="8" w:tplc="29B2027E">
      <w:numFmt w:val="bullet"/>
      <w:lvlText w:val="•"/>
      <w:lvlJc w:val="left"/>
      <w:pPr>
        <w:ind w:left="7953" w:hanging="286"/>
      </w:pPr>
      <w:rPr>
        <w:rFonts w:hint="default"/>
      </w:rPr>
    </w:lvl>
  </w:abstractNum>
  <w:abstractNum w:abstractNumId="48" w15:restartNumberingAfterBreak="0">
    <w:nsid w:val="284065DF"/>
    <w:multiLevelType w:val="hybridMultilevel"/>
    <w:tmpl w:val="D7DA5A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D3469"/>
    <w:multiLevelType w:val="hybridMultilevel"/>
    <w:tmpl w:val="AE28A2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A676FE"/>
    <w:multiLevelType w:val="hybridMultilevel"/>
    <w:tmpl w:val="76F89B44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29BF4951"/>
    <w:multiLevelType w:val="hybridMultilevel"/>
    <w:tmpl w:val="E722A7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FE1DA4"/>
    <w:multiLevelType w:val="hybridMultilevel"/>
    <w:tmpl w:val="E13A0B88"/>
    <w:lvl w:ilvl="0" w:tplc="06DC850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3" w15:restartNumberingAfterBreak="0">
    <w:nsid w:val="2A262FE9"/>
    <w:multiLevelType w:val="hybridMultilevel"/>
    <w:tmpl w:val="6EEE05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B27D0"/>
    <w:multiLevelType w:val="hybridMultilevel"/>
    <w:tmpl w:val="0EDA2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D250DFC"/>
    <w:multiLevelType w:val="hybridMultilevel"/>
    <w:tmpl w:val="E80A78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57E92"/>
    <w:multiLevelType w:val="hybridMultilevel"/>
    <w:tmpl w:val="D1D21C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2F3715"/>
    <w:multiLevelType w:val="hybridMultilevel"/>
    <w:tmpl w:val="CE68F2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77093B"/>
    <w:multiLevelType w:val="hybridMultilevel"/>
    <w:tmpl w:val="132C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4AE354A"/>
    <w:multiLevelType w:val="hybridMultilevel"/>
    <w:tmpl w:val="9AE49C92"/>
    <w:lvl w:ilvl="0" w:tplc="352A1422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color w:val="000000"/>
        <w:w w:val="100"/>
        <w:sz w:val="24"/>
        <w:szCs w:val="24"/>
        <w:lang w:val="ro-RO" w:eastAsia="en-US" w:bidi="ar-SA"/>
      </w:rPr>
    </w:lvl>
    <w:lvl w:ilvl="1" w:tplc="EF96F13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68166FE4">
      <w:numFmt w:val="bullet"/>
      <w:lvlText w:val="•"/>
      <w:lvlJc w:val="left"/>
      <w:pPr>
        <w:ind w:left="1802" w:hanging="360"/>
      </w:pPr>
      <w:rPr>
        <w:rFonts w:hint="default"/>
        <w:lang w:val="ro-RO" w:eastAsia="en-US" w:bidi="ar-SA"/>
      </w:rPr>
    </w:lvl>
    <w:lvl w:ilvl="3" w:tplc="F740E6F0">
      <w:numFmt w:val="bullet"/>
      <w:lvlText w:val="•"/>
      <w:lvlJc w:val="left"/>
      <w:pPr>
        <w:ind w:left="2765" w:hanging="360"/>
      </w:pPr>
      <w:rPr>
        <w:rFonts w:hint="default"/>
        <w:lang w:val="ro-RO" w:eastAsia="en-US" w:bidi="ar-SA"/>
      </w:rPr>
    </w:lvl>
    <w:lvl w:ilvl="4" w:tplc="3E5A4F02">
      <w:numFmt w:val="bullet"/>
      <w:lvlText w:val="•"/>
      <w:lvlJc w:val="left"/>
      <w:pPr>
        <w:ind w:left="3728" w:hanging="360"/>
      </w:pPr>
      <w:rPr>
        <w:rFonts w:hint="default"/>
        <w:lang w:val="ro-RO" w:eastAsia="en-US" w:bidi="ar-SA"/>
      </w:rPr>
    </w:lvl>
    <w:lvl w:ilvl="5" w:tplc="61404DF6">
      <w:numFmt w:val="bullet"/>
      <w:lvlText w:val="•"/>
      <w:lvlJc w:val="left"/>
      <w:pPr>
        <w:ind w:left="4691" w:hanging="360"/>
      </w:pPr>
      <w:rPr>
        <w:rFonts w:hint="default"/>
        <w:lang w:val="ro-RO" w:eastAsia="en-US" w:bidi="ar-SA"/>
      </w:rPr>
    </w:lvl>
    <w:lvl w:ilvl="6" w:tplc="505C283C">
      <w:numFmt w:val="bullet"/>
      <w:lvlText w:val="•"/>
      <w:lvlJc w:val="left"/>
      <w:pPr>
        <w:ind w:left="5653" w:hanging="360"/>
      </w:pPr>
      <w:rPr>
        <w:rFonts w:hint="default"/>
        <w:lang w:val="ro-RO" w:eastAsia="en-US" w:bidi="ar-SA"/>
      </w:rPr>
    </w:lvl>
    <w:lvl w:ilvl="7" w:tplc="F7EE1D26">
      <w:numFmt w:val="bullet"/>
      <w:lvlText w:val="•"/>
      <w:lvlJc w:val="left"/>
      <w:pPr>
        <w:ind w:left="6616" w:hanging="360"/>
      </w:pPr>
      <w:rPr>
        <w:rFonts w:hint="default"/>
        <w:lang w:val="ro-RO" w:eastAsia="en-US" w:bidi="ar-SA"/>
      </w:rPr>
    </w:lvl>
    <w:lvl w:ilvl="8" w:tplc="99281FD0">
      <w:numFmt w:val="bullet"/>
      <w:lvlText w:val="•"/>
      <w:lvlJc w:val="left"/>
      <w:pPr>
        <w:ind w:left="7579" w:hanging="360"/>
      </w:pPr>
      <w:rPr>
        <w:rFonts w:hint="default"/>
        <w:lang w:val="ro-RO" w:eastAsia="en-US" w:bidi="ar-SA"/>
      </w:rPr>
    </w:lvl>
  </w:abstractNum>
  <w:abstractNum w:abstractNumId="60" w15:restartNumberingAfterBreak="0">
    <w:nsid w:val="358B5BB6"/>
    <w:multiLevelType w:val="hybridMultilevel"/>
    <w:tmpl w:val="29784DE2"/>
    <w:lvl w:ilvl="0" w:tplc="56661FC2">
      <w:numFmt w:val="bullet"/>
      <w:lvlText w:val=""/>
      <w:lvlJc w:val="left"/>
      <w:pPr>
        <w:ind w:left="85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D21E846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44388B08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5A54C74C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3A203A9E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3358241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4A8C070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21D07B2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78B665C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61" w15:restartNumberingAfterBreak="0">
    <w:nsid w:val="367C5F93"/>
    <w:multiLevelType w:val="hybridMultilevel"/>
    <w:tmpl w:val="AE769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7B5AAC"/>
    <w:multiLevelType w:val="hybridMultilevel"/>
    <w:tmpl w:val="E13A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227B67"/>
    <w:multiLevelType w:val="hybridMultilevel"/>
    <w:tmpl w:val="03961072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4" w15:restartNumberingAfterBreak="0">
    <w:nsid w:val="3A4F2271"/>
    <w:multiLevelType w:val="hybridMultilevel"/>
    <w:tmpl w:val="0A2C9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B9D37BE"/>
    <w:multiLevelType w:val="hybridMultilevel"/>
    <w:tmpl w:val="5E22D2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B08"/>
    <w:multiLevelType w:val="hybridMultilevel"/>
    <w:tmpl w:val="90709820"/>
    <w:lvl w:ilvl="0" w:tplc="82E88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82E88F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D6207F7"/>
    <w:multiLevelType w:val="hybridMultilevel"/>
    <w:tmpl w:val="6FB04D1C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3EC37393"/>
    <w:multiLevelType w:val="hybridMultilevel"/>
    <w:tmpl w:val="3DEABF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B22296"/>
    <w:multiLevelType w:val="hybridMultilevel"/>
    <w:tmpl w:val="0958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BC376E"/>
    <w:multiLevelType w:val="hybridMultilevel"/>
    <w:tmpl w:val="68CE0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0D20BDE"/>
    <w:multiLevelType w:val="hybridMultilevel"/>
    <w:tmpl w:val="0F5CC0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4431B4"/>
    <w:multiLevelType w:val="hybridMultilevel"/>
    <w:tmpl w:val="125A81B0"/>
    <w:lvl w:ilvl="0" w:tplc="6AD62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EA3094">
      <w:start w:val="1"/>
      <w:numFmt w:val="bullet"/>
      <w:lvlText w:val="o"/>
      <w:lvlJc w:val="left"/>
      <w:pPr>
        <w:tabs>
          <w:tab w:val="num" w:pos="1437"/>
        </w:tabs>
        <w:ind w:left="1800" w:hanging="360"/>
      </w:pPr>
      <w:rPr>
        <w:rFonts w:ascii="Courier New" w:hAnsi="Courier New" w:hint="default"/>
      </w:rPr>
    </w:lvl>
    <w:lvl w:ilvl="2" w:tplc="023E6F5C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5D6545E"/>
    <w:multiLevelType w:val="hybridMultilevel"/>
    <w:tmpl w:val="0308C064"/>
    <w:lvl w:ilvl="0" w:tplc="6FD486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2442B5"/>
    <w:multiLevelType w:val="hybridMultilevel"/>
    <w:tmpl w:val="179614D6"/>
    <w:lvl w:ilvl="0" w:tplc="2F509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5776E8"/>
    <w:multiLevelType w:val="hybridMultilevel"/>
    <w:tmpl w:val="0CC657C8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08042A"/>
    <w:multiLevelType w:val="hybridMultilevel"/>
    <w:tmpl w:val="C374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214545"/>
    <w:multiLevelType w:val="multilevel"/>
    <w:tmpl w:val="B624F97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 w15:restartNumberingAfterBreak="0">
    <w:nsid w:val="49DB1CE4"/>
    <w:multiLevelType w:val="hybridMultilevel"/>
    <w:tmpl w:val="F656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6D0C8E"/>
    <w:multiLevelType w:val="hybridMultilevel"/>
    <w:tmpl w:val="9EAE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9D68DF"/>
    <w:multiLevelType w:val="hybridMultilevel"/>
    <w:tmpl w:val="21AC35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804810"/>
    <w:multiLevelType w:val="hybridMultilevel"/>
    <w:tmpl w:val="B6BE0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D747F0"/>
    <w:multiLevelType w:val="hybridMultilevel"/>
    <w:tmpl w:val="FEDE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115A61"/>
    <w:multiLevelType w:val="hybridMultilevel"/>
    <w:tmpl w:val="685610E2"/>
    <w:lvl w:ilvl="0" w:tplc="80DE6B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4" w15:restartNumberingAfterBreak="0">
    <w:nsid w:val="50FF160D"/>
    <w:multiLevelType w:val="hybridMultilevel"/>
    <w:tmpl w:val="2212935E"/>
    <w:lvl w:ilvl="0" w:tplc="9B5A3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51BA06F3"/>
    <w:multiLevelType w:val="hybridMultilevel"/>
    <w:tmpl w:val="AB80C366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6" w15:restartNumberingAfterBreak="0">
    <w:nsid w:val="527476EC"/>
    <w:multiLevelType w:val="hybridMultilevel"/>
    <w:tmpl w:val="01EE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3593C89"/>
    <w:multiLevelType w:val="hybridMultilevel"/>
    <w:tmpl w:val="73EE0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14443D"/>
    <w:multiLevelType w:val="hybridMultilevel"/>
    <w:tmpl w:val="685610E2"/>
    <w:lvl w:ilvl="0" w:tplc="80DE6B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9" w15:restartNumberingAfterBreak="0">
    <w:nsid w:val="554209A9"/>
    <w:multiLevelType w:val="hybridMultilevel"/>
    <w:tmpl w:val="8EA27154"/>
    <w:lvl w:ilvl="0" w:tplc="ECFC4558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10" w:hanging="360"/>
      </w:pPr>
    </w:lvl>
    <w:lvl w:ilvl="2" w:tplc="0418001B">
      <w:start w:val="1"/>
      <w:numFmt w:val="lowerRoman"/>
      <w:lvlText w:val="%3."/>
      <w:lvlJc w:val="right"/>
      <w:pPr>
        <w:ind w:left="2072" w:hanging="180"/>
      </w:pPr>
    </w:lvl>
    <w:lvl w:ilvl="3" w:tplc="0418000F">
      <w:start w:val="1"/>
      <w:numFmt w:val="decimal"/>
      <w:lvlText w:val="%4."/>
      <w:lvlJc w:val="left"/>
      <w:pPr>
        <w:ind w:left="2792" w:hanging="360"/>
      </w:pPr>
    </w:lvl>
    <w:lvl w:ilvl="4" w:tplc="04180019">
      <w:start w:val="1"/>
      <w:numFmt w:val="lowerLetter"/>
      <w:lvlText w:val="%5."/>
      <w:lvlJc w:val="left"/>
      <w:pPr>
        <w:ind w:left="3512" w:hanging="360"/>
      </w:pPr>
    </w:lvl>
    <w:lvl w:ilvl="5" w:tplc="0418001B">
      <w:start w:val="1"/>
      <w:numFmt w:val="lowerRoman"/>
      <w:lvlText w:val="%6."/>
      <w:lvlJc w:val="right"/>
      <w:pPr>
        <w:ind w:left="4232" w:hanging="180"/>
      </w:pPr>
    </w:lvl>
    <w:lvl w:ilvl="6" w:tplc="0418000F">
      <w:start w:val="1"/>
      <w:numFmt w:val="decimal"/>
      <w:lvlText w:val="%7."/>
      <w:lvlJc w:val="left"/>
      <w:pPr>
        <w:ind w:left="4952" w:hanging="360"/>
      </w:pPr>
    </w:lvl>
    <w:lvl w:ilvl="7" w:tplc="04180019">
      <w:start w:val="1"/>
      <w:numFmt w:val="lowerLetter"/>
      <w:lvlText w:val="%8."/>
      <w:lvlJc w:val="left"/>
      <w:pPr>
        <w:ind w:left="5672" w:hanging="360"/>
      </w:pPr>
    </w:lvl>
    <w:lvl w:ilvl="8" w:tplc="0418001B">
      <w:start w:val="1"/>
      <w:numFmt w:val="lowerRoman"/>
      <w:lvlText w:val="%9."/>
      <w:lvlJc w:val="right"/>
      <w:pPr>
        <w:ind w:left="6392" w:hanging="180"/>
      </w:pPr>
    </w:lvl>
  </w:abstractNum>
  <w:abstractNum w:abstractNumId="90" w15:restartNumberingAfterBreak="0">
    <w:nsid w:val="5647241D"/>
    <w:multiLevelType w:val="hybridMultilevel"/>
    <w:tmpl w:val="6B5C205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71A480F"/>
    <w:multiLevelType w:val="hybridMultilevel"/>
    <w:tmpl w:val="58C26C9E"/>
    <w:lvl w:ilvl="0" w:tplc="60D064CC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F76A544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3D817C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899CBEC8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9246F4CC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E57697F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BDE6995E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378EA0C2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ACF00E8E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92" w15:restartNumberingAfterBreak="0">
    <w:nsid w:val="57C02BC1"/>
    <w:multiLevelType w:val="hybridMultilevel"/>
    <w:tmpl w:val="7018A464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E3760D"/>
    <w:multiLevelType w:val="hybridMultilevel"/>
    <w:tmpl w:val="2D987596"/>
    <w:lvl w:ilvl="0" w:tplc="F8F6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9A449D"/>
    <w:multiLevelType w:val="hybridMultilevel"/>
    <w:tmpl w:val="EB94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AC6A92"/>
    <w:multiLevelType w:val="hybridMultilevel"/>
    <w:tmpl w:val="23469A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FE35BD"/>
    <w:multiLevelType w:val="hybridMultilevel"/>
    <w:tmpl w:val="844032D8"/>
    <w:lvl w:ilvl="0" w:tplc="E402A284">
      <w:numFmt w:val="bullet"/>
      <w:lvlText w:val="o"/>
      <w:lvlJc w:val="left"/>
      <w:pPr>
        <w:ind w:left="853" w:hanging="284"/>
      </w:pPr>
      <w:rPr>
        <w:rFonts w:ascii="Courier New" w:eastAsia="Times New Roman" w:hAnsi="Courier New" w:hint="default"/>
        <w:w w:val="100"/>
        <w:sz w:val="24"/>
        <w:szCs w:val="24"/>
      </w:rPr>
    </w:lvl>
    <w:lvl w:ilvl="1" w:tplc="3CFCE454">
      <w:numFmt w:val="bullet"/>
      <w:lvlText w:val="•"/>
      <w:lvlJc w:val="left"/>
      <w:pPr>
        <w:ind w:left="1764" w:hanging="284"/>
      </w:pPr>
      <w:rPr>
        <w:rFonts w:hint="default"/>
      </w:rPr>
    </w:lvl>
    <w:lvl w:ilvl="2" w:tplc="29E0B940">
      <w:numFmt w:val="bullet"/>
      <w:lvlText w:val="•"/>
      <w:lvlJc w:val="left"/>
      <w:pPr>
        <w:ind w:left="2669" w:hanging="284"/>
      </w:pPr>
      <w:rPr>
        <w:rFonts w:hint="default"/>
      </w:rPr>
    </w:lvl>
    <w:lvl w:ilvl="3" w:tplc="53FA2280">
      <w:numFmt w:val="bullet"/>
      <w:lvlText w:val="•"/>
      <w:lvlJc w:val="left"/>
      <w:pPr>
        <w:ind w:left="3573" w:hanging="284"/>
      </w:pPr>
      <w:rPr>
        <w:rFonts w:hint="default"/>
      </w:rPr>
    </w:lvl>
    <w:lvl w:ilvl="4" w:tplc="E69223F0">
      <w:numFmt w:val="bullet"/>
      <w:lvlText w:val="•"/>
      <w:lvlJc w:val="left"/>
      <w:pPr>
        <w:ind w:left="4478" w:hanging="284"/>
      </w:pPr>
      <w:rPr>
        <w:rFonts w:hint="default"/>
      </w:rPr>
    </w:lvl>
    <w:lvl w:ilvl="5" w:tplc="F3209F0E">
      <w:numFmt w:val="bullet"/>
      <w:lvlText w:val="•"/>
      <w:lvlJc w:val="left"/>
      <w:pPr>
        <w:ind w:left="5383" w:hanging="284"/>
      </w:pPr>
      <w:rPr>
        <w:rFonts w:hint="default"/>
      </w:rPr>
    </w:lvl>
    <w:lvl w:ilvl="6" w:tplc="7284BA56"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0A70E70E">
      <w:numFmt w:val="bullet"/>
      <w:lvlText w:val="•"/>
      <w:lvlJc w:val="left"/>
      <w:pPr>
        <w:ind w:left="7192" w:hanging="284"/>
      </w:pPr>
      <w:rPr>
        <w:rFonts w:hint="default"/>
      </w:rPr>
    </w:lvl>
    <w:lvl w:ilvl="8" w:tplc="846210B4">
      <w:numFmt w:val="bullet"/>
      <w:lvlText w:val="•"/>
      <w:lvlJc w:val="left"/>
      <w:pPr>
        <w:ind w:left="8097" w:hanging="284"/>
      </w:pPr>
      <w:rPr>
        <w:rFonts w:hint="default"/>
      </w:rPr>
    </w:lvl>
  </w:abstractNum>
  <w:abstractNum w:abstractNumId="97" w15:restartNumberingAfterBreak="0">
    <w:nsid w:val="5B604B8C"/>
    <w:multiLevelType w:val="hybridMultilevel"/>
    <w:tmpl w:val="FFA64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CCF2D7C"/>
    <w:multiLevelType w:val="hybridMultilevel"/>
    <w:tmpl w:val="49580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FB6088"/>
    <w:multiLevelType w:val="hybridMultilevel"/>
    <w:tmpl w:val="113460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82E88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5B073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5F45274D"/>
    <w:multiLevelType w:val="hybridMultilevel"/>
    <w:tmpl w:val="E1807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F8959F6"/>
    <w:multiLevelType w:val="hybridMultilevel"/>
    <w:tmpl w:val="6A9E9D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AD3877"/>
    <w:multiLevelType w:val="hybridMultilevel"/>
    <w:tmpl w:val="0EE6DE1E"/>
    <w:lvl w:ilvl="0" w:tplc="CE4A92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EB722B"/>
    <w:multiLevelType w:val="hybridMultilevel"/>
    <w:tmpl w:val="39140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11232F"/>
    <w:multiLevelType w:val="hybridMultilevel"/>
    <w:tmpl w:val="12CEC24C"/>
    <w:lvl w:ilvl="0" w:tplc="D966D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6" w15:restartNumberingAfterBreak="0">
    <w:nsid w:val="62E716CE"/>
    <w:multiLevelType w:val="hybridMultilevel"/>
    <w:tmpl w:val="C0E824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BB546E"/>
    <w:multiLevelType w:val="hybridMultilevel"/>
    <w:tmpl w:val="68D066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1B11D1"/>
    <w:multiLevelType w:val="hybridMultilevel"/>
    <w:tmpl w:val="8042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2967C2"/>
    <w:multiLevelType w:val="hybridMultilevel"/>
    <w:tmpl w:val="C11E4D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DF4F92"/>
    <w:multiLevelType w:val="hybridMultilevel"/>
    <w:tmpl w:val="6FC8C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226A42"/>
    <w:multiLevelType w:val="hybridMultilevel"/>
    <w:tmpl w:val="D8386562"/>
    <w:lvl w:ilvl="0" w:tplc="93CA262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5F63D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AAF131C"/>
    <w:multiLevelType w:val="hybridMultilevel"/>
    <w:tmpl w:val="83C2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265499"/>
    <w:multiLevelType w:val="hybridMultilevel"/>
    <w:tmpl w:val="8B409C5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572D31"/>
    <w:multiLevelType w:val="hybridMultilevel"/>
    <w:tmpl w:val="CD2A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6F5120"/>
    <w:multiLevelType w:val="hybridMultilevel"/>
    <w:tmpl w:val="000627F8"/>
    <w:lvl w:ilvl="0" w:tplc="C8CCD11A">
      <w:numFmt w:val="bullet"/>
      <w:lvlText w:val="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6986B8A8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048939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9F50505C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40100E2A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AA6C7A58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6B097C2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6CF8DF26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6FC07C7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116" w15:restartNumberingAfterBreak="0">
    <w:nsid w:val="6CC74BF9"/>
    <w:multiLevelType w:val="multilevel"/>
    <w:tmpl w:val="AFA26FF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CF96BC0"/>
    <w:multiLevelType w:val="hybridMultilevel"/>
    <w:tmpl w:val="C486F5AA"/>
    <w:lvl w:ilvl="0" w:tplc="33E44390">
      <w:start w:val="1"/>
      <w:numFmt w:val="decimal"/>
      <w:lvlText w:val="%1."/>
      <w:lvlJc w:val="left"/>
      <w:pPr>
        <w:ind w:left="720" w:hanging="360"/>
      </w:pPr>
    </w:lvl>
    <w:lvl w:ilvl="1" w:tplc="5D888B92">
      <w:start w:val="1"/>
      <w:numFmt w:val="lowerLetter"/>
      <w:lvlText w:val="%2."/>
      <w:lvlJc w:val="left"/>
      <w:pPr>
        <w:ind w:left="1440" w:hanging="360"/>
      </w:pPr>
    </w:lvl>
    <w:lvl w:ilvl="2" w:tplc="F4E4551C">
      <w:start w:val="1"/>
      <w:numFmt w:val="lowerRoman"/>
      <w:lvlText w:val="%3."/>
      <w:lvlJc w:val="right"/>
      <w:pPr>
        <w:ind w:left="2160" w:hanging="180"/>
      </w:pPr>
    </w:lvl>
    <w:lvl w:ilvl="3" w:tplc="87A2ED3E">
      <w:start w:val="1"/>
      <w:numFmt w:val="decimal"/>
      <w:lvlText w:val="%4."/>
      <w:lvlJc w:val="left"/>
      <w:pPr>
        <w:ind w:left="2880" w:hanging="360"/>
      </w:pPr>
    </w:lvl>
    <w:lvl w:ilvl="4" w:tplc="E1B4663E">
      <w:start w:val="1"/>
      <w:numFmt w:val="lowerLetter"/>
      <w:lvlText w:val="%5."/>
      <w:lvlJc w:val="left"/>
      <w:pPr>
        <w:ind w:left="3600" w:hanging="360"/>
      </w:pPr>
    </w:lvl>
    <w:lvl w:ilvl="5" w:tplc="E25A4522">
      <w:start w:val="1"/>
      <w:numFmt w:val="lowerRoman"/>
      <w:lvlText w:val="%6."/>
      <w:lvlJc w:val="right"/>
      <w:pPr>
        <w:ind w:left="4320" w:hanging="180"/>
      </w:pPr>
    </w:lvl>
    <w:lvl w:ilvl="6" w:tplc="92647C92">
      <w:start w:val="1"/>
      <w:numFmt w:val="decimal"/>
      <w:lvlText w:val="%7."/>
      <w:lvlJc w:val="left"/>
      <w:pPr>
        <w:ind w:left="5040" w:hanging="360"/>
      </w:pPr>
    </w:lvl>
    <w:lvl w:ilvl="7" w:tplc="57583250">
      <w:start w:val="1"/>
      <w:numFmt w:val="lowerLetter"/>
      <w:lvlText w:val="%8."/>
      <w:lvlJc w:val="left"/>
      <w:pPr>
        <w:ind w:left="5760" w:hanging="360"/>
      </w:pPr>
    </w:lvl>
    <w:lvl w:ilvl="8" w:tplc="B5B8DA4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050B47"/>
    <w:multiLevelType w:val="hybridMultilevel"/>
    <w:tmpl w:val="984E6D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B0256F"/>
    <w:multiLevelType w:val="hybridMultilevel"/>
    <w:tmpl w:val="7696B9F6"/>
    <w:lvl w:ilvl="0" w:tplc="63008CBC">
      <w:start w:val="1"/>
      <w:numFmt w:val="decimal"/>
      <w:pStyle w:val="BIBLIOGRAFIE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EDB1D35"/>
    <w:multiLevelType w:val="hybridMultilevel"/>
    <w:tmpl w:val="56B2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5E1FC9"/>
    <w:multiLevelType w:val="multilevel"/>
    <w:tmpl w:val="147EAE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2" w15:restartNumberingAfterBreak="0">
    <w:nsid w:val="70DE327B"/>
    <w:multiLevelType w:val="hybridMultilevel"/>
    <w:tmpl w:val="C2CC92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DB7EFE"/>
    <w:multiLevelType w:val="hybridMultilevel"/>
    <w:tmpl w:val="6BEEEA86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CE68C0"/>
    <w:multiLevelType w:val="hybridMultilevel"/>
    <w:tmpl w:val="A978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45F3FDB"/>
    <w:multiLevelType w:val="hybridMultilevel"/>
    <w:tmpl w:val="8A22BD78"/>
    <w:lvl w:ilvl="0" w:tplc="AAF85D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4996386"/>
    <w:multiLevelType w:val="hybridMultilevel"/>
    <w:tmpl w:val="0C48A9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7555211F"/>
    <w:multiLevelType w:val="hybridMultilevel"/>
    <w:tmpl w:val="A7249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A94630"/>
    <w:multiLevelType w:val="multilevel"/>
    <w:tmpl w:val="B3288C0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9157004"/>
    <w:multiLevelType w:val="multilevel"/>
    <w:tmpl w:val="10109280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E33B16"/>
    <w:multiLevelType w:val="hybridMultilevel"/>
    <w:tmpl w:val="15E6589C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1" w15:restartNumberingAfterBreak="0">
    <w:nsid w:val="7B037E80"/>
    <w:multiLevelType w:val="hybridMultilevel"/>
    <w:tmpl w:val="8AAEA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5A7889"/>
    <w:multiLevelType w:val="hybridMultilevel"/>
    <w:tmpl w:val="2A40673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3" w15:restartNumberingAfterBreak="0">
    <w:nsid w:val="7C1D3F12"/>
    <w:multiLevelType w:val="hybridMultilevel"/>
    <w:tmpl w:val="A7306BB6"/>
    <w:lvl w:ilvl="0" w:tplc="7EB8FC8A">
      <w:numFmt w:val="bullet"/>
      <w:lvlText w:val=""/>
      <w:lvlJc w:val="left"/>
      <w:pPr>
        <w:ind w:left="49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E15C3D76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25047B78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0ED43520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6CF449BE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5B52DC6A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8EB8C4EE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6E9A888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1A3CB7FE">
      <w:numFmt w:val="bullet"/>
      <w:lvlText w:val="•"/>
      <w:lvlJc w:val="left"/>
      <w:pPr>
        <w:ind w:left="8025" w:hanging="360"/>
      </w:pPr>
      <w:rPr>
        <w:rFonts w:hint="default"/>
      </w:rPr>
    </w:lvl>
  </w:abstractNum>
  <w:abstractNum w:abstractNumId="134" w15:restartNumberingAfterBreak="0">
    <w:nsid w:val="7D4E60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5" w15:restartNumberingAfterBreak="0">
    <w:nsid w:val="7D8B7E80"/>
    <w:multiLevelType w:val="hybridMultilevel"/>
    <w:tmpl w:val="97C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EF7098"/>
    <w:multiLevelType w:val="hybridMultilevel"/>
    <w:tmpl w:val="EC4CACB6"/>
    <w:lvl w:ilvl="0" w:tplc="87900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453934">
    <w:abstractNumId w:val="71"/>
  </w:num>
  <w:num w:numId="2" w16cid:durableId="689263519">
    <w:abstractNumId w:val="35"/>
  </w:num>
  <w:num w:numId="3" w16cid:durableId="1305160811">
    <w:abstractNumId w:val="109"/>
  </w:num>
  <w:num w:numId="4" w16cid:durableId="851800022">
    <w:abstractNumId w:val="107"/>
  </w:num>
  <w:num w:numId="5" w16cid:durableId="566649520">
    <w:abstractNumId w:val="118"/>
  </w:num>
  <w:num w:numId="6" w16cid:durableId="1268267148">
    <w:abstractNumId w:val="51"/>
  </w:num>
  <w:num w:numId="7" w16cid:durableId="341324441">
    <w:abstractNumId w:val="56"/>
  </w:num>
  <w:num w:numId="8" w16cid:durableId="1376656926">
    <w:abstractNumId w:val="48"/>
  </w:num>
  <w:num w:numId="9" w16cid:durableId="573591714">
    <w:abstractNumId w:val="37"/>
  </w:num>
  <w:num w:numId="10" w16cid:durableId="241456724">
    <w:abstractNumId w:val="49"/>
  </w:num>
  <w:num w:numId="11" w16cid:durableId="503983435">
    <w:abstractNumId w:val="57"/>
  </w:num>
  <w:num w:numId="12" w16cid:durableId="1672951608">
    <w:abstractNumId w:val="14"/>
  </w:num>
  <w:num w:numId="13" w16cid:durableId="720591826">
    <w:abstractNumId w:val="86"/>
  </w:num>
  <w:num w:numId="14" w16cid:durableId="1183665475">
    <w:abstractNumId w:val="103"/>
  </w:num>
  <w:num w:numId="15" w16cid:durableId="1273782525">
    <w:abstractNumId w:val="102"/>
  </w:num>
  <w:num w:numId="16" w16cid:durableId="468322348">
    <w:abstractNumId w:val="80"/>
  </w:num>
  <w:num w:numId="17" w16cid:durableId="676076971">
    <w:abstractNumId w:val="97"/>
  </w:num>
  <w:num w:numId="18" w16cid:durableId="1915040830">
    <w:abstractNumId w:val="0"/>
  </w:num>
  <w:num w:numId="19" w16cid:durableId="1807427329">
    <w:abstractNumId w:val="1"/>
  </w:num>
  <w:num w:numId="20" w16cid:durableId="2143376971">
    <w:abstractNumId w:val="3"/>
  </w:num>
  <w:num w:numId="21" w16cid:durableId="840391334">
    <w:abstractNumId w:val="4"/>
  </w:num>
  <w:num w:numId="22" w16cid:durableId="1771586703">
    <w:abstractNumId w:val="5"/>
  </w:num>
  <w:num w:numId="23" w16cid:durableId="1687248171">
    <w:abstractNumId w:val="66"/>
  </w:num>
  <w:num w:numId="24" w16cid:durableId="56897598">
    <w:abstractNumId w:val="25"/>
  </w:num>
  <w:num w:numId="25" w16cid:durableId="1905329753">
    <w:abstractNumId w:val="99"/>
  </w:num>
  <w:num w:numId="26" w16cid:durableId="866140576">
    <w:abstractNumId w:val="36"/>
  </w:num>
  <w:num w:numId="27" w16cid:durableId="1691373083">
    <w:abstractNumId w:val="68"/>
  </w:num>
  <w:num w:numId="28" w16cid:durableId="892543600">
    <w:abstractNumId w:val="18"/>
  </w:num>
  <w:num w:numId="29" w16cid:durableId="1717241086">
    <w:abstractNumId w:val="127"/>
  </w:num>
  <w:num w:numId="30" w16cid:durableId="1107434159">
    <w:abstractNumId w:val="98"/>
  </w:num>
  <w:num w:numId="31" w16cid:durableId="1468091213">
    <w:abstractNumId w:val="61"/>
  </w:num>
  <w:num w:numId="32" w16cid:durableId="135725137">
    <w:abstractNumId w:val="131"/>
  </w:num>
  <w:num w:numId="33" w16cid:durableId="1052844320">
    <w:abstractNumId w:val="39"/>
  </w:num>
  <w:num w:numId="34" w16cid:durableId="116263773">
    <w:abstractNumId w:val="74"/>
  </w:num>
  <w:num w:numId="35" w16cid:durableId="764769866">
    <w:abstractNumId w:val="70"/>
  </w:num>
  <w:num w:numId="36" w16cid:durableId="1042899730">
    <w:abstractNumId w:val="101"/>
  </w:num>
  <w:num w:numId="37" w16cid:durableId="1713267886">
    <w:abstractNumId w:val="7"/>
  </w:num>
  <w:num w:numId="38" w16cid:durableId="544871627">
    <w:abstractNumId w:val="121"/>
  </w:num>
  <w:num w:numId="39" w16cid:durableId="1982154393">
    <w:abstractNumId w:val="87"/>
  </w:num>
  <w:num w:numId="40" w16cid:durableId="417946743">
    <w:abstractNumId w:val="1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7800989">
    <w:abstractNumId w:val="126"/>
  </w:num>
  <w:num w:numId="42" w16cid:durableId="1333531795">
    <w:abstractNumId w:val="52"/>
  </w:num>
  <w:num w:numId="43" w16cid:durableId="27730556">
    <w:abstractNumId w:val="58"/>
  </w:num>
  <w:num w:numId="44" w16cid:durableId="506208894">
    <w:abstractNumId w:val="79"/>
  </w:num>
  <w:num w:numId="45" w16cid:durableId="1918247899">
    <w:abstractNumId w:val="41"/>
  </w:num>
  <w:num w:numId="46" w16cid:durableId="1199468910">
    <w:abstractNumId w:val="135"/>
  </w:num>
  <w:num w:numId="47" w16cid:durableId="1568178010">
    <w:abstractNumId w:val="76"/>
  </w:num>
  <w:num w:numId="48" w16cid:durableId="1642922096">
    <w:abstractNumId w:val="120"/>
  </w:num>
  <w:num w:numId="49" w16cid:durableId="87502402">
    <w:abstractNumId w:val="32"/>
  </w:num>
  <w:num w:numId="50" w16cid:durableId="1383749086">
    <w:abstractNumId w:val="78"/>
  </w:num>
  <w:num w:numId="51" w16cid:durableId="2063555005">
    <w:abstractNumId w:val="82"/>
  </w:num>
  <w:num w:numId="52" w16cid:durableId="1796169206">
    <w:abstractNumId w:val="21"/>
  </w:num>
  <w:num w:numId="53" w16cid:durableId="2009212417">
    <w:abstractNumId w:val="94"/>
  </w:num>
  <w:num w:numId="54" w16cid:durableId="597176552">
    <w:abstractNumId w:val="130"/>
  </w:num>
  <w:num w:numId="55" w16cid:durableId="1689722812">
    <w:abstractNumId w:val="63"/>
  </w:num>
  <w:num w:numId="56" w16cid:durableId="621494711">
    <w:abstractNumId w:val="17"/>
  </w:num>
  <w:num w:numId="57" w16cid:durableId="1549797122">
    <w:abstractNumId w:val="50"/>
  </w:num>
  <w:num w:numId="58" w16cid:durableId="2070613737">
    <w:abstractNumId w:val="85"/>
  </w:num>
  <w:num w:numId="59" w16cid:durableId="794327697">
    <w:abstractNumId w:val="19"/>
  </w:num>
  <w:num w:numId="60" w16cid:durableId="1678145975">
    <w:abstractNumId w:val="16"/>
  </w:num>
  <w:num w:numId="61" w16cid:durableId="751317521">
    <w:abstractNumId w:val="113"/>
  </w:num>
  <w:num w:numId="62" w16cid:durableId="1650936386">
    <w:abstractNumId w:val="132"/>
  </w:num>
  <w:num w:numId="63" w16cid:durableId="340281102">
    <w:abstractNumId w:val="31"/>
  </w:num>
  <w:num w:numId="64" w16cid:durableId="539241356">
    <w:abstractNumId w:val="67"/>
  </w:num>
  <w:num w:numId="65" w16cid:durableId="1717585790">
    <w:abstractNumId w:val="111"/>
  </w:num>
  <w:num w:numId="66" w16cid:durableId="41635363">
    <w:abstractNumId w:val="90"/>
  </w:num>
  <w:num w:numId="67" w16cid:durableId="1589147486">
    <w:abstractNumId w:val="38"/>
  </w:num>
  <w:num w:numId="68" w16cid:durableId="322970020">
    <w:abstractNumId w:val="119"/>
  </w:num>
  <w:num w:numId="69" w16cid:durableId="1190606909">
    <w:abstractNumId w:val="23"/>
  </w:num>
  <w:num w:numId="70" w16cid:durableId="722406789">
    <w:abstractNumId w:val="13"/>
  </w:num>
  <w:num w:numId="71" w16cid:durableId="1792283792">
    <w:abstractNumId w:val="108"/>
  </w:num>
  <w:num w:numId="72" w16cid:durableId="17463768">
    <w:abstractNumId w:val="54"/>
  </w:num>
  <w:num w:numId="73" w16cid:durableId="547186886">
    <w:abstractNumId w:val="22"/>
  </w:num>
  <w:num w:numId="74" w16cid:durableId="897208180">
    <w:abstractNumId w:val="84"/>
  </w:num>
  <w:num w:numId="75" w16cid:durableId="1526477944">
    <w:abstractNumId w:val="33"/>
  </w:num>
  <w:num w:numId="76" w16cid:durableId="293219822">
    <w:abstractNumId w:val="134"/>
  </w:num>
  <w:num w:numId="77" w16cid:durableId="811366665">
    <w:abstractNumId w:val="64"/>
  </w:num>
  <w:num w:numId="78" w16cid:durableId="436947516">
    <w:abstractNumId w:val="114"/>
  </w:num>
  <w:num w:numId="79" w16cid:durableId="785927391">
    <w:abstractNumId w:val="77"/>
  </w:num>
  <w:num w:numId="80" w16cid:durableId="1339578767">
    <w:abstractNumId w:val="11"/>
  </w:num>
  <w:num w:numId="81" w16cid:durableId="263877467">
    <w:abstractNumId w:val="72"/>
  </w:num>
  <w:num w:numId="82" w16cid:durableId="1089236708">
    <w:abstractNumId w:val="81"/>
  </w:num>
  <w:num w:numId="83" w16cid:durableId="2042776443">
    <w:abstractNumId w:val="112"/>
  </w:num>
  <w:num w:numId="84" w16cid:durableId="1802069227">
    <w:abstractNumId w:val="93"/>
  </w:num>
  <w:num w:numId="85" w16cid:durableId="1191799574">
    <w:abstractNumId w:val="45"/>
  </w:num>
  <w:num w:numId="86" w16cid:durableId="191694159">
    <w:abstractNumId w:val="40"/>
  </w:num>
  <w:num w:numId="87" w16cid:durableId="1608810207">
    <w:abstractNumId w:val="129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98995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86444191">
    <w:abstractNumId w:val="122"/>
  </w:num>
  <w:num w:numId="90" w16cid:durableId="1070494846">
    <w:abstractNumId w:val="65"/>
  </w:num>
  <w:num w:numId="91" w16cid:durableId="1199201226">
    <w:abstractNumId w:val="34"/>
  </w:num>
  <w:num w:numId="92" w16cid:durableId="347145118">
    <w:abstractNumId w:val="30"/>
  </w:num>
  <w:num w:numId="93" w16cid:durableId="1815491283">
    <w:abstractNumId w:val="2"/>
  </w:num>
  <w:num w:numId="94" w16cid:durableId="229704429">
    <w:abstractNumId w:val="100"/>
  </w:num>
  <w:num w:numId="95" w16cid:durableId="1536653694">
    <w:abstractNumId w:val="117"/>
  </w:num>
  <w:num w:numId="96" w16cid:durableId="740181329">
    <w:abstractNumId w:val="12"/>
  </w:num>
  <w:num w:numId="97" w16cid:durableId="1706098728">
    <w:abstractNumId w:val="106"/>
  </w:num>
  <w:num w:numId="98" w16cid:durableId="713426934">
    <w:abstractNumId w:val="92"/>
  </w:num>
  <w:num w:numId="99" w16cid:durableId="279998147">
    <w:abstractNumId w:val="75"/>
  </w:num>
  <w:num w:numId="100" w16cid:durableId="1833139200">
    <w:abstractNumId w:val="123"/>
  </w:num>
  <w:num w:numId="101" w16cid:durableId="1831747945">
    <w:abstractNumId w:val="73"/>
  </w:num>
  <w:num w:numId="102" w16cid:durableId="761032867">
    <w:abstractNumId w:val="29"/>
  </w:num>
  <w:num w:numId="103" w16cid:durableId="1970629980">
    <w:abstractNumId w:val="62"/>
  </w:num>
  <w:num w:numId="104" w16cid:durableId="518084075">
    <w:abstractNumId w:val="55"/>
  </w:num>
  <w:num w:numId="105" w16cid:durableId="1403676799">
    <w:abstractNumId w:val="9"/>
  </w:num>
  <w:num w:numId="106" w16cid:durableId="688143805">
    <w:abstractNumId w:val="83"/>
  </w:num>
  <w:num w:numId="107" w16cid:durableId="1059130200">
    <w:abstractNumId w:val="95"/>
  </w:num>
  <w:num w:numId="108" w16cid:durableId="1490097288">
    <w:abstractNumId w:val="88"/>
  </w:num>
  <w:num w:numId="109" w16cid:durableId="1742945592">
    <w:abstractNumId w:val="24"/>
  </w:num>
  <w:num w:numId="110" w16cid:durableId="1005861350">
    <w:abstractNumId w:val="104"/>
  </w:num>
  <w:num w:numId="111" w16cid:durableId="2021931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15765234">
    <w:abstractNumId w:val="133"/>
  </w:num>
  <w:num w:numId="113" w16cid:durableId="1500655197">
    <w:abstractNumId w:val="8"/>
  </w:num>
  <w:num w:numId="114" w16cid:durableId="1898123939">
    <w:abstractNumId w:val="44"/>
  </w:num>
  <w:num w:numId="115" w16cid:durableId="761409959">
    <w:abstractNumId w:val="96"/>
  </w:num>
  <w:num w:numId="116" w16cid:durableId="111291020">
    <w:abstractNumId w:val="10"/>
  </w:num>
  <w:num w:numId="117" w16cid:durableId="48652622">
    <w:abstractNumId w:val="42"/>
  </w:num>
  <w:num w:numId="118" w16cid:durableId="850535170">
    <w:abstractNumId w:val="60"/>
  </w:num>
  <w:num w:numId="119" w16cid:durableId="1146816675">
    <w:abstractNumId w:val="91"/>
  </w:num>
  <w:num w:numId="120" w16cid:durableId="1979604431">
    <w:abstractNumId w:val="115"/>
  </w:num>
  <w:num w:numId="121" w16cid:durableId="552930517">
    <w:abstractNumId w:val="47"/>
  </w:num>
  <w:num w:numId="122" w16cid:durableId="140274800">
    <w:abstractNumId w:val="6"/>
  </w:num>
  <w:num w:numId="123" w16cid:durableId="1504280413">
    <w:abstractNumId w:val="124"/>
  </w:num>
  <w:num w:numId="124" w16cid:durableId="1643386806">
    <w:abstractNumId w:val="125"/>
  </w:num>
  <w:num w:numId="125" w16cid:durableId="1584408344">
    <w:abstractNumId w:val="105"/>
  </w:num>
  <w:num w:numId="126" w16cid:durableId="253442515">
    <w:abstractNumId w:val="136"/>
  </w:num>
  <w:num w:numId="127" w16cid:durableId="85425293">
    <w:abstractNumId w:val="89"/>
  </w:num>
  <w:num w:numId="128" w16cid:durableId="1986279868">
    <w:abstractNumId w:val="28"/>
  </w:num>
  <w:num w:numId="129" w16cid:durableId="461116173">
    <w:abstractNumId w:val="69"/>
  </w:num>
  <w:num w:numId="130" w16cid:durableId="330642311">
    <w:abstractNumId w:val="27"/>
  </w:num>
  <w:num w:numId="131" w16cid:durableId="1824737077">
    <w:abstractNumId w:val="15"/>
  </w:num>
  <w:num w:numId="132" w16cid:durableId="1887377323">
    <w:abstractNumId w:val="20"/>
  </w:num>
  <w:num w:numId="133" w16cid:durableId="750392652">
    <w:abstractNumId w:val="53"/>
  </w:num>
  <w:num w:numId="134" w16cid:durableId="1068962554">
    <w:abstractNumId w:val="26"/>
  </w:num>
  <w:num w:numId="135" w16cid:durableId="805852657">
    <w:abstractNumId w:val="43"/>
  </w:num>
  <w:num w:numId="136" w16cid:durableId="861935319">
    <w:abstractNumId w:val="59"/>
  </w:num>
  <w:num w:numId="137" w16cid:durableId="1644575352">
    <w:abstractNumId w:val="116"/>
  </w:num>
  <w:num w:numId="138" w16cid:durableId="1235050360">
    <w:abstractNumId w:val="1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B2"/>
    <w:rsid w:val="007D095B"/>
    <w:rsid w:val="00871ED3"/>
    <w:rsid w:val="009C04B2"/>
    <w:rsid w:val="00C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6EE2"/>
  <w15:chartTrackingRefBased/>
  <w15:docId w15:val="{89FC3F76-D491-45FA-84D5-011AB306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C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9"/>
    <w:unhideWhenUsed/>
    <w:qFormat/>
    <w:rsid w:val="009C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0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C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nhideWhenUsed/>
    <w:qFormat/>
    <w:rsid w:val="009C0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C04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C04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C04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C04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9C0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9"/>
    <w:rsid w:val="009C0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C0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9C04B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rsid w:val="009C04B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C04B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C04B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C04B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C04B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C04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sid w:val="009C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qFormat/>
    <w:rsid w:val="009C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rsid w:val="009C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C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C04B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9C04B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C04B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C0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C04B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C04B2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7D095B"/>
    <w:pPr>
      <w:widowControl/>
      <w:autoSpaceDE/>
      <w:autoSpaceDN/>
      <w:adjustRightInd/>
      <w:jc w:val="both"/>
    </w:pPr>
    <w:rPr>
      <w:rFonts w:ascii="Times New Roman Rom" w:hAnsi="Times New Roman Rom"/>
      <w:sz w:val="28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D095B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Subsol">
    <w:name w:val="footer"/>
    <w:basedOn w:val="Normal"/>
    <w:link w:val="SubsolCaracter"/>
    <w:uiPriority w:val="99"/>
    <w:rsid w:val="007D095B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rsid w:val="007D095B"/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character" w:styleId="Numrdepagin">
    <w:name w:val="page number"/>
    <w:basedOn w:val="Fontdeparagrafimplicit"/>
    <w:rsid w:val="007D095B"/>
  </w:style>
  <w:style w:type="paragraph" w:styleId="NormalWeb">
    <w:name w:val="Normal (Web)"/>
    <w:basedOn w:val="Normal"/>
    <w:uiPriority w:val="99"/>
    <w:rsid w:val="007D095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Hyperlink">
    <w:name w:val="Hyperlink"/>
    <w:rsid w:val="007D095B"/>
    <w:rPr>
      <w:color w:val="0563C1"/>
      <w:u w:val="singl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7D095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7D095B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Robust">
    <w:name w:val="Strong"/>
    <w:uiPriority w:val="22"/>
    <w:qFormat/>
    <w:rsid w:val="007D095B"/>
    <w:rPr>
      <w:b/>
      <w:bCs/>
    </w:rPr>
  </w:style>
  <w:style w:type="character" w:styleId="Accentuat">
    <w:name w:val="Emphasis"/>
    <w:uiPriority w:val="20"/>
    <w:qFormat/>
    <w:rsid w:val="007D095B"/>
    <w:rPr>
      <w:i/>
      <w:iCs/>
    </w:rPr>
  </w:style>
  <w:style w:type="character" w:customStyle="1" w:styleId="titlu20">
    <w:name w:val="titlu2"/>
    <w:basedOn w:val="Fontdeparagrafimplicit"/>
    <w:rsid w:val="007D095B"/>
  </w:style>
  <w:style w:type="character" w:customStyle="1" w:styleId="a">
    <w:name w:val="a"/>
    <w:basedOn w:val="Fontdeparagrafimplicit"/>
    <w:rsid w:val="007D095B"/>
  </w:style>
  <w:style w:type="character" w:customStyle="1" w:styleId="l6">
    <w:name w:val="l6"/>
    <w:basedOn w:val="Fontdeparagrafimplicit"/>
    <w:rsid w:val="007D095B"/>
  </w:style>
  <w:style w:type="character" w:customStyle="1" w:styleId="l7">
    <w:name w:val="l7"/>
    <w:basedOn w:val="Fontdeparagrafimplicit"/>
    <w:rsid w:val="007D095B"/>
  </w:style>
  <w:style w:type="character" w:customStyle="1" w:styleId="l8">
    <w:name w:val="l8"/>
    <w:basedOn w:val="Fontdeparagrafimplicit"/>
    <w:rsid w:val="007D095B"/>
  </w:style>
  <w:style w:type="character" w:customStyle="1" w:styleId="l9">
    <w:name w:val="l9"/>
    <w:basedOn w:val="Fontdeparagrafimplicit"/>
    <w:rsid w:val="007D095B"/>
  </w:style>
  <w:style w:type="character" w:customStyle="1" w:styleId="yiv3196246103ydp89a92b73yiv5036538873s2">
    <w:name w:val="yiv3196246103ydp89a92b73yiv5036538873s2"/>
    <w:rsid w:val="007D095B"/>
  </w:style>
  <w:style w:type="character" w:customStyle="1" w:styleId="yiv3196246103ydp89a92b73yiv5036538873s7">
    <w:name w:val="yiv3196246103ydp89a92b73yiv5036538873s7"/>
    <w:rsid w:val="007D095B"/>
  </w:style>
  <w:style w:type="paragraph" w:customStyle="1" w:styleId="yiv9409905620ydpf5baa44dyiv9429026973ydpf597d80dmsonormal">
    <w:name w:val="yiv9409905620ydpf5baa44dyiv9429026973ydpf597d80dmsonormal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yiv9033043949ydp65bf0fa8yiv5203084772ydpbba179a9yiv7142770339ydpf597d80dmsonormal">
    <w:name w:val="yiv9033043949ydp65bf0fa8yiv5203084772ydpbba179a9yiv7142770339ydpf597d80dmsonormal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D095B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D095B"/>
    <w:pPr>
      <w:widowControl/>
      <w:tabs>
        <w:tab w:val="center" w:pos="4680"/>
        <w:tab w:val="right" w:pos="9360"/>
      </w:tabs>
      <w:autoSpaceDE/>
      <w:autoSpaceDN/>
      <w:adjustRightInd/>
      <w:jc w:val="center"/>
    </w:pPr>
    <w:rPr>
      <w:rFonts w:eastAsia="Calibri"/>
      <w:sz w:val="24"/>
      <w:szCs w:val="24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7D095B"/>
    <w:rPr>
      <w:rFonts w:ascii="Times New Roman" w:eastAsia="Calibri" w:hAnsi="Times New Roman" w:cs="Times New Roman"/>
      <w:kern w:val="0"/>
      <w:lang w:val="x-none" w:eastAsia="x-none"/>
      <w14:ligatures w14:val="none"/>
    </w:rPr>
  </w:style>
  <w:style w:type="character" w:customStyle="1" w:styleId="HeaderChar">
    <w:name w:val="Header Char"/>
    <w:uiPriority w:val="99"/>
    <w:rsid w:val="007D095B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PreformatatHTML">
    <w:name w:val="HTML Preformatted"/>
    <w:basedOn w:val="Normal"/>
    <w:link w:val="PreformatatHTMLCaracter"/>
    <w:rsid w:val="007D09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PreformatatHTMLCaracter">
    <w:name w:val="Preformatat HTML Caracter"/>
    <w:basedOn w:val="Fontdeparagrafimplicit"/>
    <w:link w:val="PreformatatHTML"/>
    <w:rsid w:val="007D095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Frspaiere">
    <w:name w:val="No Spacing"/>
    <w:link w:val="FrspaiereCaracter"/>
    <w:uiPriority w:val="1"/>
    <w:qFormat/>
    <w:rsid w:val="007D09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customStyle="1" w:styleId="Style29">
    <w:name w:val="Style29"/>
    <w:basedOn w:val="Normal"/>
    <w:rsid w:val="007D095B"/>
    <w:rPr>
      <w:sz w:val="24"/>
      <w:szCs w:val="24"/>
      <w:lang w:val="en-US" w:eastAsia="en-US"/>
    </w:rPr>
  </w:style>
  <w:style w:type="character" w:customStyle="1" w:styleId="FontStyle55">
    <w:name w:val="Font Style55"/>
    <w:rsid w:val="007D095B"/>
    <w:rPr>
      <w:rFonts w:ascii="Times New Roman" w:hAnsi="Times New Roman" w:cs="Times New Roman"/>
      <w:b/>
      <w:bCs/>
      <w:sz w:val="22"/>
      <w:szCs w:val="22"/>
    </w:rPr>
  </w:style>
  <w:style w:type="character" w:customStyle="1" w:styleId="FrspaiereCaracter">
    <w:name w:val="Fără spațiere Caracter"/>
    <w:link w:val="Frspaiere"/>
    <w:uiPriority w:val="1"/>
    <w:locked/>
    <w:rsid w:val="007D095B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Indentcorptext2">
    <w:name w:val="Body Text Indent 2"/>
    <w:basedOn w:val="Normal"/>
    <w:link w:val="Indentcorptext2Caracter"/>
    <w:rsid w:val="007D095B"/>
    <w:pPr>
      <w:widowControl/>
      <w:autoSpaceDE/>
      <w:autoSpaceDN/>
      <w:adjustRightInd/>
      <w:spacing w:after="120" w:line="480" w:lineRule="auto"/>
      <w:ind w:left="360"/>
      <w:jc w:val="center"/>
    </w:pPr>
    <w:rPr>
      <w:rFonts w:eastAsia="Calibri"/>
      <w:sz w:val="24"/>
      <w:szCs w:val="24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7D095B"/>
    <w:rPr>
      <w:rFonts w:ascii="Times New Roman" w:eastAsia="Calibri" w:hAnsi="Times New Roman" w:cs="Times New Roman"/>
      <w:kern w:val="0"/>
      <w:lang w:val="x-none" w:eastAsia="x-none"/>
      <w14:ligatures w14:val="none"/>
    </w:rPr>
  </w:style>
  <w:style w:type="paragraph" w:customStyle="1" w:styleId="Text-continuturibullets">
    <w:name w:val="Text - continuturi bullets"/>
    <w:basedOn w:val="Normal"/>
    <w:rsid w:val="007D095B"/>
    <w:pPr>
      <w:numPr>
        <w:numId w:val="2"/>
      </w:numPr>
      <w:tabs>
        <w:tab w:val="left" w:pos="284"/>
        <w:tab w:val="left" w:pos="851"/>
      </w:tabs>
      <w:autoSpaceDE/>
      <w:autoSpaceDN/>
      <w:adjustRightInd/>
      <w:ind w:left="851" w:hanging="284"/>
      <w:jc w:val="both"/>
    </w:pPr>
    <w:rPr>
      <w:snapToGrid w:val="0"/>
      <w:sz w:val="22"/>
      <w:lang w:val="en-GB" w:eastAsia="en-US"/>
    </w:rPr>
  </w:style>
  <w:style w:type="character" w:customStyle="1" w:styleId="ff5">
    <w:name w:val="ff5"/>
    <w:rsid w:val="007D095B"/>
  </w:style>
  <w:style w:type="paragraph" w:styleId="Textnotdesubsol">
    <w:name w:val="footnote text"/>
    <w:aliases w:val=" Caracter Caracter,Caracter Caracter, Caracter Caracter Caracter, Char Caracter Caracter, Char Caracter Caracter Caracter Caracter,Footnote Text Char Char,single space,footnote text,FOOTNOTES,fn,Podrozdział,Footnote,fn Char Char Char"/>
    <w:basedOn w:val="Normal"/>
    <w:link w:val="TextnotdesubsolCaracter"/>
    <w:uiPriority w:val="99"/>
    <w:qFormat/>
    <w:rsid w:val="007D095B"/>
    <w:pPr>
      <w:widowControl/>
      <w:numPr>
        <w:numId w:val="67"/>
      </w:numPr>
      <w:autoSpaceDE/>
      <w:autoSpaceDN/>
      <w:adjustRightInd/>
    </w:pPr>
    <w:rPr>
      <w:lang w:val="en-AU"/>
    </w:rPr>
  </w:style>
  <w:style w:type="character" w:customStyle="1" w:styleId="TextnotdesubsolCaracter">
    <w:name w:val="Text notă de subsol Caracter"/>
    <w:aliases w:val=" Caracter Caracter Caracter1,Caracter Caracter Caracter, Caracter Caracter Caracter Caracter, Char Caracter Caracter Caracter, Char Caracter Caracter Caracter Caracter Caracter,Footnote Text Char Char Caracter,fn Caracter"/>
    <w:basedOn w:val="Fontdeparagrafimplicit"/>
    <w:link w:val="Textnotdesubsol"/>
    <w:uiPriority w:val="99"/>
    <w:rsid w:val="007D095B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customStyle="1" w:styleId="BIBLIOGRAFIE">
    <w:name w:val="BIBLIOGRAFIE"/>
    <w:basedOn w:val="Normal"/>
    <w:link w:val="BIBLIOGRAFIEChar"/>
    <w:rsid w:val="007D095B"/>
    <w:pPr>
      <w:numPr>
        <w:numId w:val="68"/>
      </w:numPr>
      <w:autoSpaceDE/>
      <w:autoSpaceDN/>
      <w:adjustRightInd/>
      <w:spacing w:line="320" w:lineRule="exact"/>
      <w:jc w:val="both"/>
    </w:pPr>
    <w:rPr>
      <w:rFonts w:ascii="Palatino Linotype" w:hAnsi="Palatino Linotype"/>
      <w:spacing w:val="-8"/>
      <w:sz w:val="24"/>
    </w:rPr>
  </w:style>
  <w:style w:type="character" w:customStyle="1" w:styleId="BIBLIOGRAFIEChar">
    <w:name w:val="BIBLIOGRAFIE Char"/>
    <w:link w:val="BIBLIOGRAFIE"/>
    <w:rsid w:val="007D095B"/>
    <w:rPr>
      <w:rFonts w:ascii="Palatino Linotype" w:eastAsia="Times New Roman" w:hAnsi="Palatino Linotype" w:cs="Times New Roman"/>
      <w:spacing w:val="-8"/>
      <w:kern w:val="0"/>
      <w:szCs w:val="20"/>
      <w:lang w:eastAsia="ro-RO"/>
      <w14:ligatures w14:val="none"/>
    </w:rPr>
  </w:style>
  <w:style w:type="character" w:styleId="Referinnotdesubsol">
    <w:name w:val="footnote reference"/>
    <w:rsid w:val="007D095B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D095B"/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095B"/>
    <w:rPr>
      <w:rFonts w:ascii="Tahoma" w:eastAsia="Times New Roman" w:hAnsi="Tahoma" w:cs="Times New Roman"/>
      <w:kern w:val="0"/>
      <w:sz w:val="16"/>
      <w:szCs w:val="16"/>
      <w:lang w:eastAsia="ro-RO"/>
      <w14:ligatures w14:val="none"/>
    </w:rPr>
  </w:style>
  <w:style w:type="character" w:customStyle="1" w:styleId="sttpreambul">
    <w:name w:val="st_tpreambul"/>
    <w:basedOn w:val="Fontdeparagrafimplicit"/>
    <w:rsid w:val="007D095B"/>
  </w:style>
  <w:style w:type="character" w:customStyle="1" w:styleId="stpreambul">
    <w:name w:val="st_preambul"/>
    <w:basedOn w:val="Fontdeparagrafimplicit"/>
    <w:rsid w:val="007D095B"/>
  </w:style>
  <w:style w:type="character" w:customStyle="1" w:styleId="sttalineat">
    <w:name w:val="st_talineat"/>
    <w:basedOn w:val="Fontdeparagrafimplicit"/>
    <w:rsid w:val="007D095B"/>
  </w:style>
  <w:style w:type="character" w:customStyle="1" w:styleId="sttpar">
    <w:name w:val="st_tpar"/>
    <w:basedOn w:val="Fontdeparagrafimplicit"/>
    <w:rsid w:val="007D095B"/>
  </w:style>
  <w:style w:type="character" w:customStyle="1" w:styleId="sttnota">
    <w:name w:val="st_tnota"/>
    <w:basedOn w:val="Fontdeparagrafimplicit"/>
    <w:rsid w:val="007D095B"/>
  </w:style>
  <w:style w:type="character" w:customStyle="1" w:styleId="sttlitera">
    <w:name w:val="st_tlitera"/>
    <w:basedOn w:val="Fontdeparagrafimplicit"/>
    <w:rsid w:val="007D095B"/>
  </w:style>
  <w:style w:type="character" w:customStyle="1" w:styleId="start">
    <w:name w:val="st_art"/>
    <w:basedOn w:val="Fontdeparagrafimplicit"/>
    <w:rsid w:val="007D095B"/>
  </w:style>
  <w:style w:type="character" w:customStyle="1" w:styleId="FontStyle115">
    <w:name w:val="Font Style115"/>
    <w:qFormat/>
    <w:rsid w:val="007D095B"/>
    <w:rPr>
      <w:rFonts w:ascii="Times New Roman" w:hAnsi="Times New Roman" w:cs="Times New Roman"/>
      <w:sz w:val="22"/>
      <w:szCs w:val="22"/>
    </w:rPr>
  </w:style>
  <w:style w:type="character" w:customStyle="1" w:styleId="yshortcuts">
    <w:name w:val="yshortcuts"/>
    <w:basedOn w:val="Fontdeparagrafimplicit"/>
    <w:rsid w:val="007D095B"/>
  </w:style>
  <w:style w:type="character" w:customStyle="1" w:styleId="value">
    <w:name w:val="value"/>
    <w:rsid w:val="007D095B"/>
  </w:style>
  <w:style w:type="paragraph" w:customStyle="1" w:styleId="Default">
    <w:name w:val="Default"/>
    <w:rsid w:val="007D09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character" w:styleId="MeniuneNerezolvat">
    <w:name w:val="Unresolved Mention"/>
    <w:uiPriority w:val="99"/>
    <w:semiHidden/>
    <w:unhideWhenUsed/>
    <w:rsid w:val="007D095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deparagrafimplicit"/>
    <w:rsid w:val="007D095B"/>
  </w:style>
  <w:style w:type="character" w:customStyle="1" w:styleId="eop">
    <w:name w:val="eop"/>
    <w:basedOn w:val="Fontdeparagrafimplicit"/>
    <w:rsid w:val="007D095B"/>
  </w:style>
  <w:style w:type="character" w:styleId="HyperlinkParcurs">
    <w:name w:val="FollowedHyperlink"/>
    <w:uiPriority w:val="99"/>
    <w:semiHidden/>
    <w:unhideWhenUsed/>
    <w:rsid w:val="007D095B"/>
    <w:rPr>
      <w:color w:val="954F72"/>
      <w:u w:val="single"/>
    </w:rPr>
  </w:style>
  <w:style w:type="character" w:customStyle="1" w:styleId="spubbdy">
    <w:name w:val="s_pub_bdy"/>
    <w:basedOn w:val="Fontdeparagrafimplicit"/>
    <w:rsid w:val="007D095B"/>
  </w:style>
  <w:style w:type="character" w:customStyle="1" w:styleId="spubttl">
    <w:name w:val="s_pub_ttl"/>
    <w:basedOn w:val="Fontdeparagrafimplicit"/>
    <w:rsid w:val="007D095B"/>
  </w:style>
  <w:style w:type="paragraph" w:styleId="Cuprins3">
    <w:name w:val="toc 3"/>
    <w:basedOn w:val="Normal"/>
    <w:next w:val="Normal"/>
    <w:rsid w:val="007D095B"/>
    <w:pPr>
      <w:suppressAutoHyphens/>
      <w:autoSpaceDN/>
      <w:adjustRightInd/>
      <w:ind w:left="482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7D095B"/>
    <w:rPr>
      <w:rFonts w:ascii="Times New Roman" w:hAnsi="Times New Roman" w:cs="Times New Roman" w:hint="default"/>
    </w:rPr>
  </w:style>
  <w:style w:type="paragraph" w:customStyle="1" w:styleId="TableParagraph">
    <w:name w:val="Table Paragraph"/>
    <w:basedOn w:val="Normal"/>
    <w:uiPriority w:val="1"/>
    <w:qFormat/>
    <w:rsid w:val="007D095B"/>
    <w:pPr>
      <w:adjustRightInd/>
    </w:pPr>
    <w:rPr>
      <w:sz w:val="22"/>
      <w:szCs w:val="22"/>
      <w:lang w:eastAsia="en-US"/>
    </w:rPr>
  </w:style>
  <w:style w:type="character" w:customStyle="1" w:styleId="Heading2">
    <w:name w:val="Heading #2"/>
    <w:rsid w:val="007D095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 w:eastAsia="ro-RO" w:bidi="ro-RO"/>
    </w:rPr>
  </w:style>
  <w:style w:type="character" w:customStyle="1" w:styleId="Bodytext2">
    <w:name w:val="Body text (2)"/>
    <w:rsid w:val="007D095B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o-RO" w:eastAsia="ro-RO" w:bidi="ro-RO"/>
    </w:rPr>
  </w:style>
  <w:style w:type="character" w:customStyle="1" w:styleId="Bodytext15">
    <w:name w:val="Body text (15)"/>
    <w:rsid w:val="007D095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 w:eastAsia="ro-RO" w:bidi="ro-RO"/>
    </w:rPr>
  </w:style>
  <w:style w:type="character" w:customStyle="1" w:styleId="name">
    <w:name w:val="name"/>
    <w:basedOn w:val="Fontdeparagrafimplicit"/>
    <w:rsid w:val="007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Moldovan</dc:creator>
  <cp:keywords/>
  <dc:description/>
  <cp:lastModifiedBy>Ramona Moldovan</cp:lastModifiedBy>
  <cp:revision>3</cp:revision>
  <dcterms:created xsi:type="dcterms:W3CDTF">2025-02-04T10:42:00Z</dcterms:created>
  <dcterms:modified xsi:type="dcterms:W3CDTF">2025-02-04T10:49:00Z</dcterms:modified>
</cp:coreProperties>
</file>